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6EB8E" w14:textId="5596D4AE" w:rsidR="00DC7181" w:rsidRDefault="00DC7181" w:rsidP="00EE51C3">
      <w:pPr>
        <w:spacing w:before="3000" w:after="120"/>
        <w:jc w:val="center"/>
        <w:rPr>
          <w:rFonts w:ascii="Arial" w:hAnsi="Arial" w:cs="Arial"/>
          <w:b/>
        </w:rPr>
      </w:pPr>
      <w:r>
        <w:rPr>
          <w:rFonts w:ascii="Arial" w:hAnsi="Arial" w:cs="Arial"/>
          <w:b/>
        </w:rPr>
        <w:t>Superior Court of Washington, Coun</w:t>
      </w:r>
      <w:smartTag w:uri="urn:schemas-microsoft-com:office:smarttags" w:element="PersonName">
        <w:r>
          <w:rPr>
            <w:rFonts w:ascii="Arial" w:hAnsi="Arial" w:cs="Arial"/>
            <w:b/>
          </w:rPr>
          <w:t>t</w:t>
        </w:r>
      </w:smartTag>
      <w:r>
        <w:rPr>
          <w:rFonts w:ascii="Arial" w:hAnsi="Arial" w:cs="Arial"/>
          <w:b/>
        </w:rPr>
        <w:t xml:space="preserve">y of </w:t>
      </w:r>
      <w:r w:rsidRPr="00B963F3">
        <w:rPr>
          <w:rFonts w:ascii="Arial" w:hAnsi="Arial" w:cs="Arial"/>
        </w:rPr>
        <w:t>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C7181" w14:paraId="0F09F216" w14:textId="77777777" w:rsidTr="00123661">
        <w:trPr>
          <w:cantSplit/>
          <w:trHeight w:val="3303"/>
          <w:jc w:val="center"/>
        </w:trPr>
        <w:tc>
          <w:tcPr>
            <w:tcW w:w="4680" w:type="dxa"/>
            <w:tcBorders>
              <w:top w:val="nil"/>
              <w:left w:val="nil"/>
              <w:bottom w:val="single" w:sz="12" w:space="0" w:color="auto"/>
              <w:right w:val="single" w:sz="12" w:space="0" w:color="auto"/>
            </w:tcBorders>
          </w:tcPr>
          <w:p w14:paraId="7EB78F68" w14:textId="77777777" w:rsidR="00DC7181" w:rsidRDefault="00DC7181">
            <w:pPr>
              <w:spacing w:after="0"/>
              <w:rPr>
                <w:rFonts w:ascii="Arial" w:hAnsi="Arial" w:cs="Arial"/>
                <w:sz w:val="22"/>
                <w:szCs w:val="22"/>
              </w:rPr>
            </w:pPr>
            <w:r>
              <w:rPr>
                <w:rFonts w:ascii="Arial" w:hAnsi="Arial" w:cs="Arial"/>
                <w:sz w:val="22"/>
                <w:szCs w:val="22"/>
              </w:rPr>
              <w:t>In re parenting and support of:</w:t>
            </w:r>
          </w:p>
          <w:p w14:paraId="63058D67" w14:textId="77777777" w:rsidR="00DC7181" w:rsidRDefault="00B963F3" w:rsidP="00B963F3">
            <w:pPr>
              <w:spacing w:after="0"/>
              <w:rPr>
                <w:rFonts w:ascii="Arial" w:hAnsi="Arial" w:cs="Arial"/>
                <w:sz w:val="22"/>
                <w:szCs w:val="22"/>
              </w:rPr>
            </w:pPr>
            <w:r>
              <w:rPr>
                <w:rFonts w:ascii="Arial" w:hAnsi="Arial" w:cs="Arial"/>
                <w:sz w:val="22"/>
                <w:szCs w:val="22"/>
              </w:rPr>
              <w:t>Children</w:t>
            </w:r>
            <w:r w:rsidR="00DC7181">
              <w:rPr>
                <w:rFonts w:ascii="Arial" w:hAnsi="Arial" w:cs="Arial"/>
                <w:sz w:val="22"/>
                <w:szCs w:val="22"/>
              </w:rPr>
              <w:t xml:space="preserve">: </w:t>
            </w:r>
          </w:p>
          <w:p w14:paraId="670E95BC" w14:textId="77777777" w:rsidR="00DC7181" w:rsidRDefault="00DC7181">
            <w:pPr>
              <w:tabs>
                <w:tab w:val="left" w:pos="4356"/>
              </w:tabs>
              <w:spacing w:before="200" w:after="0"/>
              <w:ind w:left="360"/>
              <w:rPr>
                <w:rFonts w:ascii="Arial" w:hAnsi="Arial" w:cs="Arial"/>
                <w:sz w:val="22"/>
                <w:szCs w:val="22"/>
                <w:u w:val="single"/>
              </w:rPr>
            </w:pPr>
            <w:r>
              <w:rPr>
                <w:rFonts w:ascii="Arial" w:hAnsi="Arial" w:cs="Arial"/>
                <w:sz w:val="22"/>
                <w:szCs w:val="22"/>
                <w:u w:val="single"/>
              </w:rPr>
              <w:tab/>
            </w:r>
          </w:p>
          <w:p w14:paraId="35934E06" w14:textId="77777777" w:rsidR="00DC7181" w:rsidRDefault="00DC7181">
            <w:pPr>
              <w:tabs>
                <w:tab w:val="left" w:pos="3240"/>
              </w:tabs>
              <w:spacing w:before="200" w:after="0"/>
              <w:rPr>
                <w:rFonts w:ascii="Arial" w:hAnsi="Arial" w:cs="Arial"/>
                <w:sz w:val="22"/>
                <w:szCs w:val="22"/>
              </w:rPr>
            </w:pPr>
            <w:r>
              <w:rPr>
                <w:rFonts w:ascii="Arial" w:hAnsi="Arial" w:cs="Arial"/>
                <w:sz w:val="22"/>
                <w:szCs w:val="22"/>
              </w:rPr>
              <w:t xml:space="preserve">Petitioner </w:t>
            </w:r>
            <w:r w:rsidRPr="00845D34">
              <w:rPr>
                <w:rFonts w:ascii="Arial" w:hAnsi="Arial" w:cs="Arial"/>
                <w:i/>
                <w:spacing w:val="-8"/>
                <w:sz w:val="20"/>
                <w:szCs w:val="20"/>
              </w:rPr>
              <w:t>(person who started this case)</w:t>
            </w:r>
            <w:r>
              <w:rPr>
                <w:rFonts w:ascii="Arial" w:hAnsi="Arial" w:cs="Arial"/>
                <w:sz w:val="22"/>
                <w:szCs w:val="22"/>
              </w:rPr>
              <w:t>:</w:t>
            </w:r>
          </w:p>
          <w:p w14:paraId="6F251844" w14:textId="77777777" w:rsidR="00DC7181" w:rsidRDefault="00DC7181">
            <w:pPr>
              <w:tabs>
                <w:tab w:val="left" w:pos="4356"/>
              </w:tabs>
              <w:spacing w:before="200" w:after="0"/>
              <w:ind w:left="360"/>
              <w:rPr>
                <w:rFonts w:ascii="Arial" w:hAnsi="Arial" w:cs="Arial"/>
                <w:sz w:val="22"/>
                <w:szCs w:val="22"/>
                <w:u w:val="single"/>
              </w:rPr>
            </w:pPr>
            <w:r>
              <w:rPr>
                <w:rFonts w:ascii="Arial" w:hAnsi="Arial" w:cs="Arial"/>
                <w:sz w:val="22"/>
                <w:szCs w:val="22"/>
                <w:u w:val="single"/>
              </w:rPr>
              <w:tab/>
            </w:r>
          </w:p>
          <w:p w14:paraId="7D20CB9B" w14:textId="77777777" w:rsidR="00DC7181" w:rsidRDefault="00DC7181">
            <w:pPr>
              <w:spacing w:before="200" w:after="0"/>
              <w:rPr>
                <w:rFonts w:ascii="Arial" w:hAnsi="Arial" w:cs="Arial"/>
                <w:sz w:val="22"/>
                <w:szCs w:val="22"/>
              </w:rPr>
            </w:pPr>
            <w:r>
              <w:rPr>
                <w:rFonts w:ascii="Arial" w:hAnsi="Arial" w:cs="Arial"/>
                <w:sz w:val="22"/>
                <w:szCs w:val="22"/>
              </w:rPr>
              <w:t xml:space="preserve">And Respondent </w:t>
            </w:r>
            <w:r w:rsidRPr="00445E23">
              <w:rPr>
                <w:rFonts w:ascii="Arial" w:hAnsi="Arial" w:cs="Arial"/>
                <w:i/>
                <w:spacing w:val="-8"/>
                <w:sz w:val="20"/>
                <w:szCs w:val="20"/>
              </w:rPr>
              <w:t>(other parent)</w:t>
            </w:r>
            <w:r>
              <w:rPr>
                <w:rFonts w:ascii="Arial" w:hAnsi="Arial" w:cs="Arial"/>
                <w:sz w:val="22"/>
                <w:szCs w:val="22"/>
              </w:rPr>
              <w:t xml:space="preserve">: </w:t>
            </w:r>
          </w:p>
          <w:p w14:paraId="6E2FF084" w14:textId="77777777" w:rsidR="00DC7181" w:rsidRDefault="00DC7181">
            <w:pPr>
              <w:tabs>
                <w:tab w:val="left" w:pos="4356"/>
              </w:tabs>
              <w:spacing w:before="200" w:after="120"/>
              <w:ind w:left="360"/>
              <w:rPr>
                <w:rFonts w:ascii="Arial" w:hAnsi="Arial" w:cs="Arial"/>
                <w:sz w:val="22"/>
                <w:szCs w:val="22"/>
                <w:u w:val="single"/>
              </w:rPr>
            </w:pPr>
            <w:r>
              <w:rPr>
                <w:rFonts w:ascii="Arial" w:hAnsi="Arial" w:cs="Arial"/>
                <w:sz w:val="22"/>
                <w:szCs w:val="22"/>
                <w:u w:val="single"/>
              </w:rPr>
              <w:tab/>
            </w:r>
          </w:p>
        </w:tc>
        <w:tc>
          <w:tcPr>
            <w:tcW w:w="4680" w:type="dxa"/>
            <w:tcBorders>
              <w:top w:val="nil"/>
              <w:left w:val="nil"/>
              <w:bottom w:val="single" w:sz="12" w:space="0" w:color="auto"/>
              <w:right w:val="nil"/>
            </w:tcBorders>
          </w:tcPr>
          <w:p w14:paraId="402AF7DB" w14:textId="77777777" w:rsidR="00DC7181" w:rsidRDefault="00DC7181">
            <w:pPr>
              <w:rPr>
                <w:rFonts w:ascii="Arial" w:hAnsi="Arial" w:cs="Arial"/>
                <w:sz w:val="22"/>
                <w:szCs w:val="22"/>
              </w:rPr>
            </w:pPr>
          </w:p>
          <w:p w14:paraId="4B7368CC" w14:textId="77777777" w:rsidR="00DC7181" w:rsidRDefault="00DC7181" w:rsidP="00E72EAE">
            <w:pPr>
              <w:tabs>
                <w:tab w:val="left" w:pos="4392"/>
              </w:tabs>
              <w:spacing w:before="120" w:after="0"/>
              <w:rPr>
                <w:rFonts w:ascii="Arial" w:hAnsi="Arial" w:cs="Arial"/>
                <w:sz w:val="22"/>
                <w:szCs w:val="22"/>
              </w:rPr>
            </w:pPr>
            <w:r>
              <w:rPr>
                <w:rFonts w:ascii="Arial" w:hAnsi="Arial" w:cs="Arial"/>
                <w:sz w:val="22"/>
                <w:szCs w:val="22"/>
              </w:rPr>
              <w:t xml:space="preserve">No. </w:t>
            </w:r>
            <w:r>
              <w:rPr>
                <w:rFonts w:ascii="Arial" w:hAnsi="Arial" w:cs="Arial"/>
                <w:sz w:val="22"/>
                <w:szCs w:val="22"/>
                <w:u w:val="single"/>
              </w:rPr>
              <w:tab/>
            </w:r>
          </w:p>
          <w:p w14:paraId="25882497" w14:textId="77777777" w:rsidR="00DC7181" w:rsidRPr="00B963F3" w:rsidRDefault="00DC7181">
            <w:pPr>
              <w:spacing w:before="200" w:after="0"/>
              <w:rPr>
                <w:rFonts w:ascii="Arial" w:hAnsi="Arial" w:cs="Arial"/>
                <w:b/>
                <w:sz w:val="22"/>
                <w:szCs w:val="22"/>
              </w:rPr>
            </w:pPr>
            <w:r w:rsidRPr="00B963F3">
              <w:rPr>
                <w:rFonts w:ascii="Arial" w:hAnsi="Arial" w:cs="Arial"/>
                <w:b/>
                <w:sz w:val="22"/>
                <w:szCs w:val="22"/>
              </w:rPr>
              <w:t>Petition for a Parenting Plan, Residential Schedule and/or Child Support</w:t>
            </w:r>
          </w:p>
          <w:p w14:paraId="72F07D75" w14:textId="77777777" w:rsidR="00DC7181" w:rsidRDefault="00DC7181">
            <w:pPr>
              <w:spacing w:before="60" w:after="0"/>
              <w:rPr>
                <w:rFonts w:ascii="Arial" w:hAnsi="Arial" w:cs="Arial"/>
                <w:sz w:val="22"/>
                <w:szCs w:val="22"/>
              </w:rPr>
            </w:pPr>
            <w:r>
              <w:rPr>
                <w:rFonts w:ascii="Arial" w:hAnsi="Arial" w:cs="Arial"/>
                <w:sz w:val="22"/>
                <w:szCs w:val="22"/>
              </w:rPr>
              <w:t>(PTPPCS)</w:t>
            </w:r>
          </w:p>
        </w:tc>
      </w:tr>
    </w:tbl>
    <w:p w14:paraId="0B98DDC8" w14:textId="77777777" w:rsidR="00DC7181" w:rsidRPr="00B963F3" w:rsidRDefault="00DC7181" w:rsidP="0020578C">
      <w:pPr>
        <w:spacing w:before="120" w:after="0"/>
        <w:jc w:val="center"/>
        <w:outlineLvl w:val="0"/>
        <w:rPr>
          <w:rFonts w:ascii="Arial" w:hAnsi="Arial" w:cs="Arial"/>
          <w:b/>
          <w:sz w:val="28"/>
          <w:szCs w:val="28"/>
        </w:rPr>
      </w:pPr>
      <w:r w:rsidRPr="00B963F3">
        <w:rPr>
          <w:rFonts w:ascii="Arial" w:hAnsi="Arial" w:cs="Arial"/>
          <w:b/>
          <w:sz w:val="28"/>
          <w:szCs w:val="28"/>
        </w:rPr>
        <w:t xml:space="preserve">Petition for a Parenting Plan, </w:t>
      </w:r>
      <w:r w:rsidRPr="00B963F3">
        <w:rPr>
          <w:rFonts w:ascii="Arial" w:hAnsi="Arial" w:cs="Arial"/>
          <w:b/>
          <w:sz w:val="28"/>
          <w:szCs w:val="28"/>
        </w:rPr>
        <w:br/>
        <w:t>Residential Schedule and/or Child Support</w:t>
      </w:r>
    </w:p>
    <w:p w14:paraId="02810672" w14:textId="77777777" w:rsidR="00DC7181" w:rsidRPr="007B34B2" w:rsidRDefault="00DC7181" w:rsidP="00252ABB">
      <w:pPr>
        <w:spacing w:before="120" w:after="0"/>
        <w:rPr>
          <w:rFonts w:ascii="Arial" w:hAnsi="Arial" w:cs="Arial"/>
          <w:i/>
          <w:spacing w:val="-8"/>
          <w:sz w:val="20"/>
          <w:szCs w:val="20"/>
        </w:rPr>
      </w:pPr>
      <w:r w:rsidRPr="007B34B2">
        <w:rPr>
          <w:rFonts w:ascii="Arial" w:hAnsi="Arial" w:cs="Arial"/>
          <w:b/>
          <w:i/>
          <w:spacing w:val="-8"/>
          <w:sz w:val="20"/>
          <w:szCs w:val="20"/>
        </w:rPr>
        <w:t xml:space="preserve">Use this form </w:t>
      </w:r>
      <w:r w:rsidRPr="007B34B2">
        <w:rPr>
          <w:rFonts w:ascii="Arial" w:hAnsi="Arial" w:cs="Arial"/>
          <w:i/>
          <w:spacing w:val="-8"/>
          <w:sz w:val="20"/>
          <w:szCs w:val="20"/>
        </w:rPr>
        <w:t>to ask for a Parenting Plan, Residential Schedule</w:t>
      </w:r>
      <w:r w:rsidR="00563DCB" w:rsidRPr="007B34B2">
        <w:rPr>
          <w:rFonts w:ascii="Arial" w:hAnsi="Arial" w:cs="Arial"/>
          <w:i/>
          <w:spacing w:val="-8"/>
          <w:sz w:val="20"/>
          <w:szCs w:val="20"/>
        </w:rPr>
        <w:t>,</w:t>
      </w:r>
      <w:r w:rsidRPr="007B34B2">
        <w:rPr>
          <w:rFonts w:ascii="Arial" w:hAnsi="Arial" w:cs="Arial"/>
          <w:i/>
          <w:spacing w:val="-8"/>
          <w:sz w:val="20"/>
          <w:szCs w:val="20"/>
        </w:rPr>
        <w:t xml:space="preserve"> or Child Support Order </w:t>
      </w:r>
      <w:r w:rsidRPr="007B34B2">
        <w:rPr>
          <w:rFonts w:ascii="Arial" w:hAnsi="Arial" w:cs="Arial"/>
          <w:b/>
          <w:i/>
          <w:spacing w:val="-8"/>
          <w:sz w:val="20"/>
          <w:szCs w:val="20"/>
        </w:rPr>
        <w:t>only if</w:t>
      </w:r>
      <w:r w:rsidRPr="007B34B2">
        <w:rPr>
          <w:rFonts w:ascii="Arial" w:hAnsi="Arial" w:cs="Arial"/>
          <w:i/>
          <w:spacing w:val="-8"/>
          <w:sz w:val="20"/>
          <w:szCs w:val="20"/>
        </w:rPr>
        <w:t xml:space="preserve"> parentage has already been established by:</w:t>
      </w:r>
    </w:p>
    <w:p w14:paraId="2AE0ED27" w14:textId="77777777" w:rsidR="00DC7181" w:rsidRPr="007B34B2" w:rsidRDefault="00DC7181" w:rsidP="00E72EAE">
      <w:pPr>
        <w:pStyle w:val="ListParagraph"/>
        <w:numPr>
          <w:ilvl w:val="0"/>
          <w:numId w:val="46"/>
        </w:numPr>
        <w:spacing w:before="60"/>
        <w:ind w:left="821"/>
        <w:contextualSpacing w:val="0"/>
        <w:rPr>
          <w:rFonts w:ascii="Arial" w:hAnsi="Arial" w:cs="Arial"/>
          <w:i/>
          <w:spacing w:val="-8"/>
          <w:sz w:val="20"/>
          <w:szCs w:val="20"/>
        </w:rPr>
      </w:pPr>
      <w:r w:rsidRPr="007B34B2">
        <w:rPr>
          <w:rFonts w:ascii="Arial" w:hAnsi="Arial" w:cs="Arial"/>
          <w:i/>
          <w:spacing w:val="-8"/>
          <w:sz w:val="20"/>
          <w:szCs w:val="20"/>
        </w:rPr>
        <w:t xml:space="preserve">Acknowledgment </w:t>
      </w:r>
      <w:r w:rsidR="00C97E90" w:rsidRPr="007B34B2">
        <w:rPr>
          <w:rFonts w:ascii="Arial" w:hAnsi="Arial" w:cs="Arial"/>
          <w:i/>
          <w:spacing w:val="-8"/>
          <w:sz w:val="20"/>
          <w:szCs w:val="20"/>
        </w:rPr>
        <w:t>of Parentage</w:t>
      </w:r>
      <w:r w:rsidR="0066234D" w:rsidRPr="007B34B2">
        <w:rPr>
          <w:rFonts w:ascii="Arial" w:hAnsi="Arial" w:cs="Arial"/>
          <w:i/>
          <w:spacing w:val="-8"/>
          <w:sz w:val="20"/>
          <w:szCs w:val="20"/>
        </w:rPr>
        <w:t>,</w:t>
      </w:r>
      <w:r w:rsidR="00C97E90" w:rsidRPr="007B34B2">
        <w:rPr>
          <w:rFonts w:ascii="Arial" w:hAnsi="Arial" w:cs="Arial"/>
          <w:i/>
          <w:spacing w:val="-8"/>
          <w:sz w:val="20"/>
          <w:szCs w:val="20"/>
        </w:rPr>
        <w:t xml:space="preserve"> </w:t>
      </w:r>
      <w:r w:rsidRPr="007B34B2">
        <w:rPr>
          <w:rFonts w:ascii="Arial" w:hAnsi="Arial" w:cs="Arial"/>
          <w:i/>
          <w:spacing w:val="-8"/>
          <w:sz w:val="20"/>
          <w:szCs w:val="20"/>
        </w:rPr>
        <w:t>or</w:t>
      </w:r>
    </w:p>
    <w:p w14:paraId="11F6AB51" w14:textId="77777777" w:rsidR="00DC7181" w:rsidRPr="007B34B2" w:rsidRDefault="00DC7181" w:rsidP="00E72EAE">
      <w:pPr>
        <w:pStyle w:val="ListParagraph"/>
        <w:numPr>
          <w:ilvl w:val="0"/>
          <w:numId w:val="46"/>
        </w:numPr>
        <w:spacing w:before="60"/>
        <w:ind w:left="821"/>
        <w:contextualSpacing w:val="0"/>
        <w:rPr>
          <w:rFonts w:ascii="Arial" w:hAnsi="Arial" w:cs="Arial"/>
          <w:i/>
          <w:spacing w:val="-8"/>
          <w:sz w:val="20"/>
          <w:szCs w:val="20"/>
        </w:rPr>
      </w:pPr>
      <w:r w:rsidRPr="007B34B2">
        <w:rPr>
          <w:rFonts w:ascii="Arial" w:hAnsi="Arial" w:cs="Arial"/>
          <w:i/>
          <w:spacing w:val="-8"/>
          <w:sz w:val="20"/>
          <w:szCs w:val="20"/>
        </w:rPr>
        <w:t>Court order that decided parentage.</w:t>
      </w:r>
    </w:p>
    <w:p w14:paraId="3F170B1B" w14:textId="77777777" w:rsidR="00DC7181" w:rsidRPr="005136A8" w:rsidRDefault="00DC7181" w:rsidP="00E72EAE">
      <w:pPr>
        <w:spacing w:before="120" w:after="0"/>
        <w:contextualSpacing/>
        <w:rPr>
          <w:rFonts w:ascii="Arial" w:hAnsi="Arial" w:cs="Arial"/>
          <w:i/>
          <w:spacing w:val="-8"/>
          <w:sz w:val="20"/>
          <w:szCs w:val="20"/>
        </w:rPr>
      </w:pPr>
      <w:r w:rsidRPr="005136A8">
        <w:rPr>
          <w:rFonts w:ascii="Arial" w:hAnsi="Arial" w:cs="Arial"/>
          <w:i/>
          <w:spacing w:val="-8"/>
          <w:sz w:val="20"/>
          <w:szCs w:val="20"/>
        </w:rPr>
        <w:t xml:space="preserve">If parentage was established by a court order, use this form </w:t>
      </w:r>
      <w:r w:rsidRPr="005136A8">
        <w:rPr>
          <w:rFonts w:ascii="Arial" w:hAnsi="Arial" w:cs="Arial"/>
          <w:b/>
          <w:i/>
          <w:spacing w:val="-8"/>
          <w:sz w:val="20"/>
          <w:szCs w:val="20"/>
        </w:rPr>
        <w:t>only if</w:t>
      </w:r>
      <w:r w:rsidRPr="005136A8">
        <w:rPr>
          <w:rFonts w:ascii="Arial" w:hAnsi="Arial" w:cs="Arial"/>
          <w:i/>
          <w:spacing w:val="-8"/>
          <w:sz w:val="20"/>
          <w:szCs w:val="20"/>
        </w:rPr>
        <w:t xml:space="preserve"> your proposed plan or schedule would not change the custodian named in the order establishing parentage.  </w:t>
      </w:r>
    </w:p>
    <w:p w14:paraId="7211EBFD" w14:textId="0BA88002" w:rsidR="00123661" w:rsidRPr="008D1D5F" w:rsidRDefault="00DC7181" w:rsidP="00B963F3">
      <w:pPr>
        <w:pStyle w:val="WAsectionheading"/>
        <w:tabs>
          <w:tab w:val="left" w:pos="6660"/>
        </w:tabs>
        <w:spacing w:before="120" w:after="0"/>
        <w:ind w:left="720" w:hanging="720"/>
        <w:rPr>
          <w:rFonts w:cs="Arial"/>
          <w:b w:val="0"/>
          <w:i/>
          <w:sz w:val="22"/>
          <w:szCs w:val="22"/>
        </w:rPr>
      </w:pPr>
      <w:r w:rsidRPr="00B963F3">
        <w:rPr>
          <w:rFonts w:cs="Arial"/>
          <w:bCs/>
          <w:sz w:val="22"/>
          <w:szCs w:val="22"/>
        </w:rPr>
        <w:t>1</w:t>
      </w:r>
      <w:r w:rsidRPr="00B963F3">
        <w:rPr>
          <w:rFonts w:cs="Arial"/>
          <w:sz w:val="22"/>
          <w:szCs w:val="22"/>
        </w:rPr>
        <w:t>.</w:t>
      </w:r>
      <w:r w:rsidRPr="00B963F3">
        <w:rPr>
          <w:rFonts w:cs="Arial"/>
          <w:sz w:val="22"/>
          <w:szCs w:val="22"/>
        </w:rPr>
        <w:tab/>
        <w:t xml:space="preserve">My name is: </w:t>
      </w:r>
      <w:r w:rsidRPr="00B963F3">
        <w:rPr>
          <w:rFonts w:cs="Arial"/>
          <w:sz w:val="22"/>
          <w:szCs w:val="22"/>
          <w:u w:val="single"/>
        </w:rPr>
        <w:tab/>
      </w:r>
      <w:r w:rsidRPr="00B963F3">
        <w:rPr>
          <w:rFonts w:cs="Arial"/>
          <w:sz w:val="22"/>
          <w:szCs w:val="22"/>
        </w:rPr>
        <w:t xml:space="preserve">. I ask the court to approve a </w:t>
      </w:r>
      <w:r w:rsidRPr="008D1D5F">
        <w:rPr>
          <w:rFonts w:cs="Arial"/>
          <w:b w:val="0"/>
          <w:i/>
          <w:sz w:val="22"/>
          <w:szCs w:val="22"/>
        </w:rPr>
        <w:t>(check all that apply):</w:t>
      </w:r>
    </w:p>
    <w:p w14:paraId="3497394E" w14:textId="61BFA40C" w:rsidR="00DC7181" w:rsidRPr="00123661" w:rsidRDefault="001A195E" w:rsidP="00E72EAE">
      <w:pPr>
        <w:tabs>
          <w:tab w:val="left" w:pos="900"/>
        </w:tabs>
        <w:spacing w:before="120" w:after="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DC7181" w:rsidRPr="00123661">
        <w:rPr>
          <w:rFonts w:ascii="Arial" w:hAnsi="Arial" w:cs="Arial"/>
          <w:sz w:val="22"/>
          <w:szCs w:val="22"/>
        </w:rPr>
        <w:t xml:space="preserve">Parenting Plan </w:t>
      </w:r>
      <w:r>
        <w:rPr>
          <w:rFonts w:ascii="Arial" w:hAnsi="Arial" w:cs="Arial"/>
          <w:sz w:val="22"/>
          <w:szCs w:val="22"/>
        </w:rPr>
        <w:t>[  ]</w:t>
      </w:r>
      <w:r w:rsidR="00DC7181" w:rsidRPr="00123661">
        <w:rPr>
          <w:rFonts w:ascii="Arial" w:hAnsi="Arial" w:cs="Arial"/>
          <w:sz w:val="22"/>
          <w:szCs w:val="22"/>
        </w:rPr>
        <w:t xml:space="preserve">  Child Support Order.</w:t>
      </w:r>
    </w:p>
    <w:p w14:paraId="287E2A7F" w14:textId="77777777" w:rsidR="00DC7181" w:rsidRPr="00B963F3" w:rsidRDefault="00DC7181" w:rsidP="00B963F3">
      <w:pPr>
        <w:pStyle w:val="WAsectionheading"/>
        <w:spacing w:before="120" w:after="0"/>
        <w:ind w:left="720" w:hanging="720"/>
        <w:rPr>
          <w:rFonts w:cs="Arial"/>
          <w:sz w:val="22"/>
          <w:szCs w:val="22"/>
        </w:rPr>
      </w:pPr>
      <w:r w:rsidRPr="00B963F3">
        <w:rPr>
          <w:rFonts w:cs="Arial"/>
          <w:sz w:val="22"/>
          <w:szCs w:val="22"/>
        </w:rPr>
        <w:t xml:space="preserve">2. </w:t>
      </w:r>
      <w:r w:rsidRPr="00B963F3">
        <w:rPr>
          <w:rFonts w:cs="Arial"/>
          <w:sz w:val="22"/>
          <w:szCs w:val="22"/>
        </w:rPr>
        <w:tab/>
        <w:t>Children</w:t>
      </w:r>
    </w:p>
    <w:p w14:paraId="0B3116B8" w14:textId="77777777" w:rsidR="00DC7181" w:rsidRDefault="00DC7181" w:rsidP="00B963F3">
      <w:pPr>
        <w:tabs>
          <w:tab w:val="left" w:pos="7200"/>
        </w:tabs>
        <w:spacing w:before="120" w:after="120"/>
        <w:ind w:left="720"/>
        <w:rPr>
          <w:rFonts w:ascii="Arial" w:hAnsi="Arial" w:cs="Arial"/>
          <w:sz w:val="22"/>
          <w:szCs w:val="22"/>
        </w:rPr>
      </w:pPr>
      <w:r>
        <w:rPr>
          <w:rFonts w:ascii="Arial" w:hAnsi="Arial" w:cs="Arial"/>
          <w:sz w:val="22"/>
          <w:szCs w:val="22"/>
        </w:rPr>
        <w:t xml:space="preserve">Respondent </w:t>
      </w:r>
      <w:r>
        <w:rPr>
          <w:rFonts w:ascii="Arial" w:hAnsi="Arial" w:cs="Arial"/>
          <w:i/>
          <w:sz w:val="22"/>
          <w:szCs w:val="22"/>
        </w:rPr>
        <w:t>(name):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and I are parents of the following </w:t>
      </w:r>
      <w:r w:rsidR="00B963F3">
        <w:rPr>
          <w:rFonts w:ascii="Arial" w:hAnsi="Arial" w:cs="Arial"/>
          <w:sz w:val="22"/>
          <w:szCs w:val="22"/>
        </w:rPr>
        <w:t>children</w:t>
      </w:r>
      <w:r>
        <w:rPr>
          <w:rFonts w:ascii="Arial" w:hAnsi="Arial" w:cs="Arial"/>
          <w:sz w:val="22"/>
          <w:szCs w:val="22"/>
        </w:rPr>
        <w:t>:</w:t>
      </w:r>
    </w:p>
    <w:tbl>
      <w:tblPr>
        <w:tblW w:w="8937"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Caption w:val="Table - List of children"/>
        <w:tblDescription w:val="Table with columns for child's name, age, lives with and county and state."/>
      </w:tblPr>
      <w:tblGrid>
        <w:gridCol w:w="360"/>
        <w:gridCol w:w="4320"/>
        <w:gridCol w:w="720"/>
        <w:gridCol w:w="1440"/>
        <w:gridCol w:w="2097"/>
      </w:tblGrid>
      <w:tr w:rsidR="00DC7181" w14:paraId="0063D053" w14:textId="77777777" w:rsidTr="000A041D">
        <w:trPr>
          <w:cantSplit/>
          <w:tblHeader/>
        </w:trPr>
        <w:tc>
          <w:tcPr>
            <w:tcW w:w="360" w:type="dxa"/>
          </w:tcPr>
          <w:p w14:paraId="75413661" w14:textId="77777777" w:rsidR="00DC7181" w:rsidRPr="00304C63" w:rsidRDefault="00DC7181">
            <w:pPr>
              <w:spacing w:after="0"/>
              <w:jc w:val="center"/>
              <w:rPr>
                <w:rFonts w:ascii="Arial" w:hAnsi="Arial" w:cs="Arial"/>
                <w:spacing w:val="-8"/>
                <w:sz w:val="20"/>
                <w:szCs w:val="20"/>
              </w:rPr>
            </w:pPr>
          </w:p>
        </w:tc>
        <w:tc>
          <w:tcPr>
            <w:tcW w:w="4320" w:type="dxa"/>
            <w:vAlign w:val="bottom"/>
          </w:tcPr>
          <w:p w14:paraId="61D02784"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Child’s name</w:t>
            </w:r>
          </w:p>
        </w:tc>
        <w:tc>
          <w:tcPr>
            <w:tcW w:w="720" w:type="dxa"/>
            <w:vAlign w:val="bottom"/>
          </w:tcPr>
          <w:p w14:paraId="0988CB99"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Age</w:t>
            </w:r>
          </w:p>
        </w:tc>
        <w:tc>
          <w:tcPr>
            <w:tcW w:w="1440" w:type="dxa"/>
            <w:vAlign w:val="bottom"/>
          </w:tcPr>
          <w:p w14:paraId="5FF75B7C"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Lives with:</w:t>
            </w:r>
          </w:p>
        </w:tc>
        <w:tc>
          <w:tcPr>
            <w:tcW w:w="2097" w:type="dxa"/>
            <w:vAlign w:val="bottom"/>
          </w:tcPr>
          <w:p w14:paraId="2F7D9903"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In (county and state):</w:t>
            </w:r>
          </w:p>
        </w:tc>
      </w:tr>
      <w:tr w:rsidR="00DC7181" w14:paraId="5DB9C18B" w14:textId="77777777" w:rsidTr="000A041D">
        <w:trPr>
          <w:cantSplit/>
        </w:trPr>
        <w:tc>
          <w:tcPr>
            <w:tcW w:w="360" w:type="dxa"/>
            <w:vAlign w:val="center"/>
          </w:tcPr>
          <w:p w14:paraId="103BB787" w14:textId="77777777" w:rsidR="00DC7181" w:rsidRPr="00304C63" w:rsidRDefault="00DC7181">
            <w:pPr>
              <w:spacing w:after="0"/>
              <w:jc w:val="center"/>
              <w:rPr>
                <w:rFonts w:ascii="Arial" w:hAnsi="Arial" w:cs="Arial"/>
                <w:spacing w:val="-8"/>
                <w:sz w:val="20"/>
                <w:szCs w:val="20"/>
              </w:rPr>
            </w:pPr>
            <w:r w:rsidRPr="00304C63">
              <w:rPr>
                <w:rFonts w:ascii="Arial" w:hAnsi="Arial" w:cs="Arial"/>
                <w:spacing w:val="-8"/>
                <w:sz w:val="20"/>
                <w:szCs w:val="20"/>
              </w:rPr>
              <w:t>1.</w:t>
            </w:r>
          </w:p>
        </w:tc>
        <w:tc>
          <w:tcPr>
            <w:tcW w:w="4320" w:type="dxa"/>
          </w:tcPr>
          <w:p w14:paraId="5C3A31F1" w14:textId="77777777" w:rsidR="00DC7181" w:rsidRDefault="00DC7181">
            <w:pPr>
              <w:spacing w:after="0"/>
              <w:rPr>
                <w:rFonts w:ascii="Arial" w:hAnsi="Arial" w:cs="Arial"/>
                <w:spacing w:val="-8"/>
                <w:sz w:val="20"/>
                <w:szCs w:val="20"/>
              </w:rPr>
            </w:pPr>
          </w:p>
          <w:p w14:paraId="317DEA35" w14:textId="77777777" w:rsidR="00EA272C" w:rsidRPr="00EA272C" w:rsidRDefault="00EA272C" w:rsidP="00EA272C">
            <w:pPr>
              <w:rPr>
                <w:rFonts w:ascii="Arial" w:hAnsi="Arial" w:cs="Arial"/>
                <w:sz w:val="20"/>
                <w:szCs w:val="20"/>
              </w:rPr>
            </w:pPr>
          </w:p>
          <w:p w14:paraId="6AE6D6DC" w14:textId="77777777" w:rsidR="00EA272C" w:rsidRPr="00EA272C" w:rsidRDefault="00EA272C" w:rsidP="00EA272C">
            <w:pPr>
              <w:rPr>
                <w:rFonts w:ascii="Arial" w:hAnsi="Arial" w:cs="Arial"/>
                <w:sz w:val="20"/>
                <w:szCs w:val="20"/>
              </w:rPr>
            </w:pPr>
          </w:p>
          <w:p w14:paraId="5DFC726F" w14:textId="77777777" w:rsidR="00EA272C" w:rsidRPr="00EA272C" w:rsidRDefault="00EA272C" w:rsidP="00EA272C">
            <w:pPr>
              <w:rPr>
                <w:rFonts w:ascii="Arial" w:hAnsi="Arial" w:cs="Arial"/>
                <w:sz w:val="20"/>
                <w:szCs w:val="20"/>
              </w:rPr>
            </w:pPr>
          </w:p>
        </w:tc>
        <w:tc>
          <w:tcPr>
            <w:tcW w:w="720" w:type="dxa"/>
          </w:tcPr>
          <w:p w14:paraId="38BF03F7" w14:textId="77777777" w:rsidR="00DC7181" w:rsidRPr="00304C63" w:rsidRDefault="00DC7181">
            <w:pPr>
              <w:spacing w:after="0"/>
              <w:rPr>
                <w:rFonts w:ascii="Arial" w:hAnsi="Arial" w:cs="Arial"/>
                <w:spacing w:val="-8"/>
                <w:sz w:val="20"/>
                <w:szCs w:val="20"/>
              </w:rPr>
            </w:pPr>
          </w:p>
        </w:tc>
        <w:tc>
          <w:tcPr>
            <w:tcW w:w="1440" w:type="dxa"/>
          </w:tcPr>
          <w:p w14:paraId="1307FF83" w14:textId="77777777" w:rsidR="00DC7181" w:rsidRPr="00304C63" w:rsidRDefault="001A195E" w:rsidP="004F2D66">
            <w:pPr>
              <w:spacing w:after="0"/>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DC7181" w:rsidRPr="00304C63">
              <w:rPr>
                <w:rFonts w:ascii="Arial" w:hAnsi="Arial" w:cs="Arial"/>
                <w:spacing w:val="-8"/>
                <w:sz w:val="20"/>
                <w:szCs w:val="20"/>
              </w:rPr>
              <w:br/>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tc>
        <w:tc>
          <w:tcPr>
            <w:tcW w:w="2097" w:type="dxa"/>
          </w:tcPr>
          <w:p w14:paraId="34E203D5" w14:textId="77777777" w:rsidR="00DC7181" w:rsidRPr="00304C63" w:rsidRDefault="00DC7181">
            <w:pPr>
              <w:spacing w:after="0"/>
              <w:rPr>
                <w:rFonts w:ascii="Arial" w:hAnsi="Arial" w:cs="Arial"/>
                <w:spacing w:val="-8"/>
                <w:sz w:val="20"/>
                <w:szCs w:val="20"/>
              </w:rPr>
            </w:pPr>
          </w:p>
        </w:tc>
      </w:tr>
      <w:tr w:rsidR="00DC7181" w14:paraId="3626B299" w14:textId="77777777" w:rsidTr="000A041D">
        <w:trPr>
          <w:cantSplit/>
        </w:trPr>
        <w:tc>
          <w:tcPr>
            <w:tcW w:w="360" w:type="dxa"/>
            <w:vAlign w:val="center"/>
          </w:tcPr>
          <w:p w14:paraId="3A42D00E" w14:textId="77777777" w:rsidR="00DC7181" w:rsidRPr="00304C63" w:rsidRDefault="00DC7181">
            <w:pPr>
              <w:spacing w:after="0"/>
              <w:jc w:val="center"/>
              <w:rPr>
                <w:rFonts w:ascii="Arial" w:hAnsi="Arial" w:cs="Arial"/>
                <w:spacing w:val="-8"/>
                <w:sz w:val="20"/>
                <w:szCs w:val="20"/>
              </w:rPr>
            </w:pPr>
            <w:r w:rsidRPr="00304C63">
              <w:rPr>
                <w:rFonts w:ascii="Arial" w:hAnsi="Arial" w:cs="Arial"/>
                <w:spacing w:val="-8"/>
                <w:sz w:val="20"/>
                <w:szCs w:val="20"/>
              </w:rPr>
              <w:t>2.</w:t>
            </w:r>
          </w:p>
        </w:tc>
        <w:tc>
          <w:tcPr>
            <w:tcW w:w="4320" w:type="dxa"/>
          </w:tcPr>
          <w:p w14:paraId="35135AC3" w14:textId="77777777" w:rsidR="00DC7181" w:rsidRDefault="00DC7181">
            <w:pPr>
              <w:spacing w:after="0"/>
              <w:rPr>
                <w:rFonts w:ascii="Arial" w:hAnsi="Arial" w:cs="Arial"/>
                <w:spacing w:val="-8"/>
                <w:sz w:val="20"/>
                <w:szCs w:val="20"/>
              </w:rPr>
            </w:pPr>
          </w:p>
          <w:p w14:paraId="46D32B5F" w14:textId="77777777" w:rsidR="00EA272C" w:rsidRPr="00EA272C" w:rsidRDefault="00EA272C" w:rsidP="00EA272C">
            <w:pPr>
              <w:rPr>
                <w:rFonts w:ascii="Arial" w:hAnsi="Arial" w:cs="Arial"/>
                <w:sz w:val="20"/>
                <w:szCs w:val="20"/>
              </w:rPr>
            </w:pPr>
          </w:p>
          <w:p w14:paraId="30348BC5" w14:textId="77777777" w:rsidR="00EA272C" w:rsidRPr="00EA272C" w:rsidRDefault="00EA272C" w:rsidP="00EA272C">
            <w:pPr>
              <w:rPr>
                <w:rFonts w:ascii="Arial" w:hAnsi="Arial" w:cs="Arial"/>
                <w:sz w:val="20"/>
                <w:szCs w:val="20"/>
              </w:rPr>
            </w:pPr>
          </w:p>
        </w:tc>
        <w:tc>
          <w:tcPr>
            <w:tcW w:w="720" w:type="dxa"/>
          </w:tcPr>
          <w:p w14:paraId="6AE2C082" w14:textId="77777777" w:rsidR="00DC7181" w:rsidRPr="00304C63" w:rsidRDefault="00DC7181">
            <w:pPr>
              <w:spacing w:after="0"/>
              <w:rPr>
                <w:rFonts w:ascii="Arial" w:hAnsi="Arial" w:cs="Arial"/>
                <w:spacing w:val="-8"/>
                <w:sz w:val="20"/>
                <w:szCs w:val="20"/>
              </w:rPr>
            </w:pPr>
          </w:p>
        </w:tc>
        <w:tc>
          <w:tcPr>
            <w:tcW w:w="1440" w:type="dxa"/>
          </w:tcPr>
          <w:p w14:paraId="1800210F" w14:textId="77777777" w:rsidR="00DC7181" w:rsidRPr="00304C63" w:rsidRDefault="001A195E" w:rsidP="004F2D66">
            <w:pPr>
              <w:spacing w:after="0"/>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DC7181" w:rsidRPr="00304C63">
              <w:rPr>
                <w:rFonts w:ascii="Arial" w:hAnsi="Arial" w:cs="Arial"/>
                <w:spacing w:val="-8"/>
                <w:sz w:val="20"/>
                <w:szCs w:val="20"/>
              </w:rPr>
              <w:br/>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tc>
        <w:tc>
          <w:tcPr>
            <w:tcW w:w="2097" w:type="dxa"/>
          </w:tcPr>
          <w:p w14:paraId="5800EA3B" w14:textId="77777777" w:rsidR="00DC7181" w:rsidRPr="00304C63" w:rsidRDefault="00DC7181">
            <w:pPr>
              <w:spacing w:after="0"/>
              <w:rPr>
                <w:rFonts w:ascii="Arial" w:hAnsi="Arial" w:cs="Arial"/>
                <w:spacing w:val="-8"/>
                <w:sz w:val="20"/>
                <w:szCs w:val="20"/>
              </w:rPr>
            </w:pPr>
          </w:p>
        </w:tc>
      </w:tr>
      <w:tr w:rsidR="00DC7181" w14:paraId="7EE6A8B0" w14:textId="77777777" w:rsidTr="000A041D">
        <w:trPr>
          <w:cantSplit/>
        </w:trPr>
        <w:tc>
          <w:tcPr>
            <w:tcW w:w="360" w:type="dxa"/>
            <w:vAlign w:val="center"/>
          </w:tcPr>
          <w:p w14:paraId="059E7745" w14:textId="77777777" w:rsidR="00DC7181" w:rsidRPr="00304C63" w:rsidRDefault="00DC7181">
            <w:pPr>
              <w:spacing w:after="0"/>
              <w:jc w:val="center"/>
              <w:rPr>
                <w:rFonts w:ascii="Arial" w:hAnsi="Arial" w:cs="Arial"/>
                <w:spacing w:val="-8"/>
                <w:sz w:val="20"/>
                <w:szCs w:val="20"/>
              </w:rPr>
            </w:pPr>
            <w:r w:rsidRPr="00304C63">
              <w:rPr>
                <w:rFonts w:ascii="Arial" w:hAnsi="Arial" w:cs="Arial"/>
                <w:spacing w:val="-8"/>
                <w:sz w:val="20"/>
                <w:szCs w:val="20"/>
              </w:rPr>
              <w:t>3.</w:t>
            </w:r>
          </w:p>
        </w:tc>
        <w:tc>
          <w:tcPr>
            <w:tcW w:w="4320" w:type="dxa"/>
          </w:tcPr>
          <w:p w14:paraId="2B5243D2" w14:textId="77777777" w:rsidR="00DC7181" w:rsidRPr="00304C63" w:rsidRDefault="00DC7181">
            <w:pPr>
              <w:spacing w:after="0"/>
              <w:rPr>
                <w:rFonts w:ascii="Arial" w:hAnsi="Arial" w:cs="Arial"/>
                <w:spacing w:val="-8"/>
                <w:sz w:val="20"/>
                <w:szCs w:val="20"/>
              </w:rPr>
            </w:pPr>
          </w:p>
        </w:tc>
        <w:tc>
          <w:tcPr>
            <w:tcW w:w="720" w:type="dxa"/>
          </w:tcPr>
          <w:p w14:paraId="0E009A25" w14:textId="77777777" w:rsidR="00DC7181" w:rsidRPr="00304C63" w:rsidRDefault="00DC7181">
            <w:pPr>
              <w:spacing w:after="0"/>
              <w:rPr>
                <w:rFonts w:ascii="Arial" w:hAnsi="Arial" w:cs="Arial"/>
                <w:spacing w:val="-8"/>
                <w:sz w:val="20"/>
                <w:szCs w:val="20"/>
              </w:rPr>
            </w:pPr>
          </w:p>
        </w:tc>
        <w:tc>
          <w:tcPr>
            <w:tcW w:w="1440" w:type="dxa"/>
          </w:tcPr>
          <w:p w14:paraId="48264286" w14:textId="77777777" w:rsidR="00DC7181" w:rsidRPr="00304C63" w:rsidRDefault="001A195E" w:rsidP="004F2D66">
            <w:pPr>
              <w:spacing w:after="0"/>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DC7181" w:rsidRPr="00304C63">
              <w:rPr>
                <w:rFonts w:ascii="Arial" w:hAnsi="Arial" w:cs="Arial"/>
                <w:spacing w:val="-8"/>
                <w:sz w:val="20"/>
                <w:szCs w:val="20"/>
              </w:rPr>
              <w:br/>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tc>
        <w:tc>
          <w:tcPr>
            <w:tcW w:w="2097" w:type="dxa"/>
          </w:tcPr>
          <w:p w14:paraId="7ED2FAA6" w14:textId="77777777" w:rsidR="00DC7181" w:rsidRPr="00304C63" w:rsidRDefault="00DC7181">
            <w:pPr>
              <w:spacing w:after="0"/>
              <w:rPr>
                <w:rFonts w:ascii="Arial" w:hAnsi="Arial" w:cs="Arial"/>
                <w:spacing w:val="-8"/>
                <w:sz w:val="20"/>
                <w:szCs w:val="20"/>
              </w:rPr>
            </w:pPr>
          </w:p>
        </w:tc>
      </w:tr>
      <w:tr w:rsidR="00DC7181" w14:paraId="653CEA47" w14:textId="77777777" w:rsidTr="000A041D">
        <w:trPr>
          <w:cantSplit/>
        </w:trPr>
        <w:tc>
          <w:tcPr>
            <w:tcW w:w="360" w:type="dxa"/>
            <w:vAlign w:val="center"/>
          </w:tcPr>
          <w:p w14:paraId="71E267D6" w14:textId="77777777" w:rsidR="00DC7181" w:rsidRPr="00304C63" w:rsidRDefault="00717436">
            <w:pPr>
              <w:spacing w:after="0"/>
              <w:jc w:val="center"/>
              <w:rPr>
                <w:rFonts w:ascii="Arial" w:hAnsi="Arial" w:cs="Arial"/>
                <w:spacing w:val="-8"/>
                <w:sz w:val="20"/>
                <w:szCs w:val="20"/>
              </w:rPr>
            </w:pPr>
            <w:r w:rsidRPr="00304C63">
              <w:rPr>
                <w:rFonts w:ascii="Arial" w:hAnsi="Arial" w:cs="Arial"/>
                <w:spacing w:val="-8"/>
                <w:sz w:val="20"/>
                <w:szCs w:val="20"/>
              </w:rPr>
              <w:t>4</w:t>
            </w:r>
            <w:r w:rsidR="00DC7181" w:rsidRPr="00304C63">
              <w:rPr>
                <w:rFonts w:ascii="Arial" w:hAnsi="Arial" w:cs="Arial"/>
                <w:spacing w:val="-8"/>
                <w:sz w:val="20"/>
                <w:szCs w:val="20"/>
              </w:rPr>
              <w:t>.</w:t>
            </w:r>
          </w:p>
        </w:tc>
        <w:tc>
          <w:tcPr>
            <w:tcW w:w="4320" w:type="dxa"/>
          </w:tcPr>
          <w:p w14:paraId="15B67F58" w14:textId="77777777" w:rsidR="00DC7181" w:rsidRPr="00304C63" w:rsidRDefault="00DC7181">
            <w:pPr>
              <w:spacing w:after="0"/>
              <w:rPr>
                <w:rFonts w:ascii="Arial" w:hAnsi="Arial" w:cs="Arial"/>
                <w:spacing w:val="-8"/>
                <w:sz w:val="20"/>
                <w:szCs w:val="20"/>
              </w:rPr>
            </w:pPr>
          </w:p>
        </w:tc>
        <w:tc>
          <w:tcPr>
            <w:tcW w:w="720" w:type="dxa"/>
          </w:tcPr>
          <w:p w14:paraId="15401D86" w14:textId="77777777" w:rsidR="00DC7181" w:rsidRPr="00304C63" w:rsidRDefault="00DC7181">
            <w:pPr>
              <w:spacing w:after="0"/>
              <w:rPr>
                <w:rFonts w:ascii="Arial" w:hAnsi="Arial" w:cs="Arial"/>
                <w:spacing w:val="-8"/>
                <w:sz w:val="20"/>
                <w:szCs w:val="20"/>
              </w:rPr>
            </w:pPr>
          </w:p>
        </w:tc>
        <w:tc>
          <w:tcPr>
            <w:tcW w:w="1440" w:type="dxa"/>
          </w:tcPr>
          <w:p w14:paraId="57B96D41" w14:textId="77777777" w:rsidR="00DC7181" w:rsidRPr="00304C63" w:rsidRDefault="001A195E" w:rsidP="004F2D66">
            <w:pPr>
              <w:spacing w:after="0"/>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DC7181" w:rsidRPr="00304C63">
              <w:rPr>
                <w:rFonts w:ascii="Arial" w:hAnsi="Arial" w:cs="Arial"/>
                <w:spacing w:val="-8"/>
                <w:sz w:val="20"/>
                <w:szCs w:val="20"/>
              </w:rPr>
              <w:br/>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tc>
        <w:tc>
          <w:tcPr>
            <w:tcW w:w="2097" w:type="dxa"/>
          </w:tcPr>
          <w:p w14:paraId="7FA12CB4" w14:textId="77777777" w:rsidR="00DC7181" w:rsidRPr="00304C63" w:rsidRDefault="00DC7181">
            <w:pPr>
              <w:spacing w:after="0"/>
              <w:rPr>
                <w:rFonts w:ascii="Arial" w:hAnsi="Arial" w:cs="Arial"/>
                <w:spacing w:val="-8"/>
                <w:sz w:val="20"/>
                <w:szCs w:val="20"/>
              </w:rPr>
            </w:pPr>
          </w:p>
        </w:tc>
      </w:tr>
    </w:tbl>
    <w:p w14:paraId="6CF48D6B" w14:textId="5A4371BD" w:rsidR="00123661" w:rsidRPr="00B963F3" w:rsidRDefault="00DC7181" w:rsidP="00B963F3">
      <w:pPr>
        <w:pStyle w:val="WAsectionheading"/>
        <w:spacing w:before="120" w:after="0"/>
        <w:ind w:left="720" w:hanging="720"/>
        <w:rPr>
          <w:rFonts w:cs="Arial"/>
          <w:sz w:val="22"/>
          <w:szCs w:val="22"/>
        </w:rPr>
      </w:pPr>
      <w:r w:rsidRPr="00B963F3">
        <w:rPr>
          <w:rFonts w:cs="Arial"/>
          <w:bCs/>
          <w:sz w:val="22"/>
          <w:szCs w:val="22"/>
        </w:rPr>
        <w:t>3</w:t>
      </w:r>
      <w:r w:rsidRPr="00B963F3">
        <w:rPr>
          <w:rFonts w:cs="Arial"/>
          <w:sz w:val="22"/>
          <w:szCs w:val="22"/>
        </w:rPr>
        <w:t>.</w:t>
      </w:r>
      <w:r w:rsidRPr="00B963F3">
        <w:rPr>
          <w:rFonts w:cs="Arial"/>
          <w:sz w:val="22"/>
          <w:szCs w:val="22"/>
        </w:rPr>
        <w:tab/>
        <w:t>Was parentage established by court order?</w:t>
      </w:r>
    </w:p>
    <w:p w14:paraId="7CE223B9" w14:textId="77777777" w:rsidR="00DC7181" w:rsidRPr="00123661" w:rsidRDefault="00DC7181" w:rsidP="00B963F3">
      <w:pPr>
        <w:spacing w:after="0"/>
        <w:ind w:left="720"/>
        <w:rPr>
          <w:rFonts w:ascii="Arial" w:hAnsi="Arial" w:cs="Arial"/>
          <w:i/>
          <w:sz w:val="22"/>
          <w:szCs w:val="22"/>
        </w:rPr>
      </w:pPr>
      <w:r w:rsidRPr="00123661">
        <w:rPr>
          <w:rFonts w:ascii="Arial" w:hAnsi="Arial" w:cs="Arial"/>
          <w:i/>
          <w:sz w:val="22"/>
          <w:szCs w:val="22"/>
        </w:rPr>
        <w:t>(Repeat this section for each child as needed.)</w:t>
      </w:r>
    </w:p>
    <w:p w14:paraId="0A81791B" w14:textId="77777777" w:rsidR="00DC7181" w:rsidRDefault="001A195E" w:rsidP="00B963F3">
      <w:pPr>
        <w:spacing w:before="120" w:after="0"/>
        <w:ind w:left="1073" w:hanging="360"/>
        <w:rPr>
          <w:rFonts w:ascii="Arial" w:hAnsi="Arial" w:cs="Arial"/>
          <w:sz w:val="22"/>
          <w:szCs w:val="22"/>
        </w:rPr>
      </w:pPr>
      <w:r>
        <w:rPr>
          <w:rFonts w:ascii="Arial" w:hAnsi="Arial" w:cs="Arial"/>
          <w:sz w:val="22"/>
          <w:szCs w:val="22"/>
        </w:rPr>
        <w:t>[  ]</w:t>
      </w:r>
      <w:r>
        <w:rPr>
          <w:rFonts w:ascii="Arial" w:hAnsi="Arial" w:cs="Arial"/>
          <w:sz w:val="22"/>
          <w:szCs w:val="22"/>
        </w:rPr>
        <w:tab/>
      </w:r>
      <w:r w:rsidR="00DC7181">
        <w:rPr>
          <w:rFonts w:ascii="Arial" w:hAnsi="Arial" w:cs="Arial"/>
          <w:b/>
          <w:sz w:val="22"/>
          <w:szCs w:val="22"/>
        </w:rPr>
        <w:t>No</w:t>
      </w:r>
      <w:r w:rsidR="00DC7181">
        <w:rPr>
          <w:rFonts w:ascii="Arial" w:hAnsi="Arial" w:cs="Arial"/>
          <w:sz w:val="22"/>
          <w:szCs w:val="22"/>
        </w:rPr>
        <w:t xml:space="preserve">. Parentage was established by </w:t>
      </w:r>
      <w:r w:rsidR="00DC7181">
        <w:rPr>
          <w:rFonts w:ascii="Arial" w:hAnsi="Arial" w:cs="Arial"/>
          <w:i/>
          <w:sz w:val="22"/>
          <w:szCs w:val="22"/>
        </w:rPr>
        <w:t>Acknowledgment</w:t>
      </w:r>
      <w:r w:rsidR="00C97E90">
        <w:rPr>
          <w:rFonts w:ascii="Arial" w:hAnsi="Arial" w:cs="Arial"/>
          <w:i/>
          <w:sz w:val="22"/>
          <w:szCs w:val="22"/>
        </w:rPr>
        <w:t xml:space="preserve"> of Parentage</w:t>
      </w:r>
      <w:r w:rsidR="00DC7181">
        <w:rPr>
          <w:rFonts w:ascii="Arial" w:hAnsi="Arial" w:cs="Arial"/>
          <w:sz w:val="22"/>
          <w:szCs w:val="22"/>
        </w:rPr>
        <w:t xml:space="preserve">. </w:t>
      </w:r>
      <w:r w:rsidR="00DC7181">
        <w:rPr>
          <w:rFonts w:ascii="Arial" w:hAnsi="Arial" w:cs="Arial"/>
          <w:i/>
          <w:sz w:val="22"/>
          <w:szCs w:val="22"/>
        </w:rPr>
        <w:t xml:space="preserve">(Skip to </w:t>
      </w:r>
      <w:r w:rsidR="00DC7181" w:rsidRPr="00E72EAE">
        <w:rPr>
          <w:rFonts w:ascii="Arial" w:hAnsi="Arial" w:cs="Arial"/>
          <w:b/>
          <w:sz w:val="22"/>
          <w:szCs w:val="22"/>
        </w:rPr>
        <w:t>4</w:t>
      </w:r>
      <w:r w:rsidR="00DC7181">
        <w:rPr>
          <w:rFonts w:ascii="Arial" w:hAnsi="Arial" w:cs="Arial"/>
          <w:sz w:val="22"/>
          <w:szCs w:val="22"/>
        </w:rPr>
        <w:t>.</w:t>
      </w:r>
      <w:r w:rsidR="00DC7181">
        <w:rPr>
          <w:rFonts w:ascii="Arial" w:hAnsi="Arial" w:cs="Arial"/>
          <w:i/>
          <w:sz w:val="22"/>
          <w:szCs w:val="22"/>
        </w:rPr>
        <w:t>)</w:t>
      </w:r>
      <w:r w:rsidR="00DC7181">
        <w:rPr>
          <w:rFonts w:ascii="Arial" w:hAnsi="Arial" w:cs="Arial"/>
          <w:sz w:val="22"/>
          <w:szCs w:val="22"/>
        </w:rPr>
        <w:t xml:space="preserve">  </w:t>
      </w:r>
    </w:p>
    <w:p w14:paraId="240FAEE4" w14:textId="6BE235FA" w:rsidR="00DC7181" w:rsidRDefault="001A195E" w:rsidP="00B963F3">
      <w:pPr>
        <w:tabs>
          <w:tab w:val="left" w:pos="7830"/>
          <w:tab w:val="left" w:pos="9180"/>
        </w:tabs>
        <w:spacing w:before="120" w:after="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xml:space="preserve">. A court signed a </w:t>
      </w:r>
      <w:r w:rsidR="00DC7181">
        <w:rPr>
          <w:rFonts w:ascii="Arial" w:hAnsi="Arial" w:cs="Arial"/>
          <w:i/>
          <w:sz w:val="22"/>
          <w:szCs w:val="22"/>
        </w:rPr>
        <w:t xml:space="preserve">Final Parentage Order </w:t>
      </w:r>
      <w:r w:rsidR="00DC7181">
        <w:rPr>
          <w:rFonts w:ascii="Arial" w:hAnsi="Arial" w:cs="Arial"/>
          <w:sz w:val="22"/>
          <w:szCs w:val="22"/>
        </w:rPr>
        <w:t xml:space="preserve">or other order establishing parentage for </w:t>
      </w:r>
      <w:r w:rsidR="00DC7181">
        <w:rPr>
          <w:rFonts w:ascii="Arial" w:hAnsi="Arial" w:cs="Arial"/>
          <w:i/>
          <w:sz w:val="22"/>
          <w:szCs w:val="22"/>
        </w:rPr>
        <w:t xml:space="preserve">(child’s name): </w:t>
      </w:r>
      <w:r w:rsidR="00DC7181">
        <w:rPr>
          <w:rFonts w:ascii="Arial" w:hAnsi="Arial" w:cs="Arial"/>
          <w:i/>
          <w:sz w:val="22"/>
          <w:szCs w:val="22"/>
          <w:u w:val="single"/>
        </w:rPr>
        <w:tab/>
      </w:r>
      <w:r w:rsidR="00DC7181">
        <w:rPr>
          <w:rFonts w:ascii="Arial" w:hAnsi="Arial" w:cs="Arial"/>
          <w:sz w:val="22"/>
          <w:szCs w:val="22"/>
        </w:rPr>
        <w:t xml:space="preserve">, but the court did not sign a </w:t>
      </w:r>
      <w:r w:rsidR="00DC7181">
        <w:rPr>
          <w:rFonts w:ascii="Arial" w:hAnsi="Arial" w:cs="Arial"/>
          <w:i/>
          <w:sz w:val="22"/>
          <w:szCs w:val="22"/>
        </w:rPr>
        <w:t xml:space="preserve">Parenting Plan </w:t>
      </w:r>
      <w:r w:rsidR="00DC7181">
        <w:rPr>
          <w:rFonts w:ascii="Arial" w:hAnsi="Arial" w:cs="Arial"/>
          <w:sz w:val="22"/>
          <w:szCs w:val="22"/>
        </w:rPr>
        <w:t>for that child.</w:t>
      </w:r>
    </w:p>
    <w:p w14:paraId="08B52F82" w14:textId="77777777" w:rsidR="00DC7181" w:rsidRDefault="00DC7181" w:rsidP="00B963F3">
      <w:pPr>
        <w:tabs>
          <w:tab w:val="left" w:pos="5490"/>
          <w:tab w:val="left" w:pos="9180"/>
        </w:tabs>
        <w:spacing w:before="120" w:after="0"/>
        <w:ind w:left="1080"/>
        <w:rPr>
          <w:rFonts w:ascii="Arial" w:hAnsi="Arial" w:cs="Arial"/>
          <w:sz w:val="22"/>
          <w:szCs w:val="22"/>
        </w:rPr>
      </w:pPr>
      <w:r>
        <w:rPr>
          <w:rFonts w:ascii="Arial" w:hAnsi="Arial" w:cs="Arial"/>
          <w:sz w:val="22"/>
          <w:szCs w:val="22"/>
        </w:rPr>
        <w:t xml:space="preserve">The parentage order was signed in </w:t>
      </w:r>
      <w:r>
        <w:rPr>
          <w:rFonts w:ascii="Arial" w:hAnsi="Arial" w:cs="Arial"/>
          <w:i/>
          <w:sz w:val="22"/>
          <w:szCs w:val="22"/>
        </w:rPr>
        <w:t>(county/state)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w:t>
      </w:r>
      <w:r>
        <w:rPr>
          <w:rFonts w:ascii="Arial" w:hAnsi="Arial" w:cs="Arial"/>
          <w:sz w:val="22"/>
          <w:szCs w:val="22"/>
          <w:u w:val="single"/>
        </w:rPr>
        <w:t xml:space="preserve"> </w:t>
      </w:r>
      <w:r>
        <w:rPr>
          <w:rFonts w:ascii="Arial" w:hAnsi="Arial" w:cs="Arial"/>
          <w:sz w:val="22"/>
          <w:szCs w:val="22"/>
          <w:u w:val="single"/>
        </w:rPr>
        <w:br/>
      </w:r>
      <w:r>
        <w:rPr>
          <w:rFonts w:ascii="Arial" w:hAnsi="Arial" w:cs="Arial"/>
          <w:sz w:val="22"/>
          <w:szCs w:val="22"/>
        </w:rPr>
        <w:t xml:space="preserve">in case number: </w:t>
      </w:r>
      <w:r>
        <w:rPr>
          <w:rFonts w:ascii="Arial" w:hAnsi="Arial" w:cs="Arial"/>
          <w:sz w:val="22"/>
          <w:szCs w:val="22"/>
          <w:u w:val="single"/>
        </w:rPr>
        <w:tab/>
      </w:r>
      <w:r>
        <w:rPr>
          <w:rFonts w:ascii="Arial" w:hAnsi="Arial" w:cs="Arial"/>
          <w:sz w:val="22"/>
          <w:szCs w:val="22"/>
        </w:rPr>
        <w:t xml:space="preserve"> on </w:t>
      </w:r>
      <w:r>
        <w:rPr>
          <w:rFonts w:ascii="Arial" w:hAnsi="Arial" w:cs="Arial"/>
          <w:i/>
          <w:sz w:val="22"/>
          <w:szCs w:val="22"/>
        </w:rPr>
        <w:t>(date)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w:t>
      </w:r>
    </w:p>
    <w:p w14:paraId="29EC3710" w14:textId="1230C4CF" w:rsidR="00DC7181" w:rsidRDefault="00DC7181" w:rsidP="00B963F3">
      <w:pPr>
        <w:numPr>
          <w:ilvl w:val="0"/>
          <w:numId w:val="33"/>
        </w:numPr>
        <w:tabs>
          <w:tab w:val="clear" w:pos="1987"/>
        </w:tabs>
        <w:overflowPunct w:val="0"/>
        <w:autoSpaceDE w:val="0"/>
        <w:autoSpaceDN w:val="0"/>
        <w:adjustRightInd w:val="0"/>
        <w:spacing w:before="80" w:after="0"/>
        <w:ind w:left="1440"/>
        <w:textAlignment w:val="baseline"/>
        <w:rPr>
          <w:rFonts w:ascii="Arial" w:hAnsi="Arial" w:cs="Arial"/>
          <w:color w:val="000000"/>
          <w:sz w:val="22"/>
          <w:szCs w:val="22"/>
        </w:rPr>
      </w:pPr>
      <w:r>
        <w:rPr>
          <w:rFonts w:ascii="Arial" w:hAnsi="Arial" w:cs="Arial"/>
          <w:i/>
          <w:color w:val="000000"/>
          <w:sz w:val="22"/>
          <w:szCs w:val="22"/>
        </w:rPr>
        <w:t xml:space="preserve">Attach or file a certified copy of the parentage order </w:t>
      </w:r>
      <w:r>
        <w:rPr>
          <w:rFonts w:ascii="Arial" w:hAnsi="Arial" w:cs="Arial"/>
          <w:b/>
          <w:i/>
          <w:color w:val="000000"/>
          <w:sz w:val="22"/>
          <w:szCs w:val="22"/>
        </w:rPr>
        <w:t>if</w:t>
      </w:r>
      <w:r>
        <w:rPr>
          <w:rFonts w:ascii="Arial" w:hAnsi="Arial" w:cs="Arial"/>
          <w:i/>
          <w:color w:val="000000"/>
          <w:sz w:val="22"/>
          <w:szCs w:val="22"/>
        </w:rPr>
        <w:t xml:space="preserve"> it was issued in a different county or state from where you are filing this Petition.</w:t>
      </w:r>
    </w:p>
    <w:p w14:paraId="66093A6D" w14:textId="73FAE57B" w:rsidR="00DC7181" w:rsidRDefault="00DC7181" w:rsidP="00B963F3">
      <w:pPr>
        <w:tabs>
          <w:tab w:val="left" w:pos="9180"/>
        </w:tabs>
        <w:spacing w:before="120" w:after="0"/>
        <w:ind w:left="1080"/>
        <w:rPr>
          <w:rFonts w:ascii="Arial" w:hAnsi="Arial" w:cs="Arial"/>
          <w:sz w:val="22"/>
          <w:szCs w:val="22"/>
        </w:rPr>
      </w:pPr>
      <w:r>
        <w:rPr>
          <w:rFonts w:ascii="Arial" w:hAnsi="Arial" w:cs="Arial"/>
          <w:sz w:val="22"/>
          <w:szCs w:val="22"/>
        </w:rPr>
        <w:t xml:space="preserve">The parentage order named </w:t>
      </w:r>
      <w:r>
        <w:rPr>
          <w:rFonts w:ascii="Arial" w:hAnsi="Arial" w:cs="Arial"/>
          <w:i/>
          <w:sz w:val="22"/>
          <w:szCs w:val="22"/>
        </w:rPr>
        <w:t>(parent):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as custodian. My proposed plan or schedule would </w:t>
      </w:r>
      <w:r>
        <w:rPr>
          <w:rFonts w:ascii="Arial" w:hAnsi="Arial" w:cs="Arial"/>
          <w:b/>
          <w:sz w:val="22"/>
          <w:szCs w:val="22"/>
        </w:rPr>
        <w:t>not</w:t>
      </w:r>
      <w:r>
        <w:rPr>
          <w:rFonts w:ascii="Arial" w:hAnsi="Arial" w:cs="Arial"/>
          <w:sz w:val="22"/>
          <w:szCs w:val="22"/>
        </w:rPr>
        <w:t xml:space="preserve"> change the custodian named in the parentage order.</w:t>
      </w:r>
    </w:p>
    <w:p w14:paraId="0B134ABB" w14:textId="423F645A" w:rsidR="00DC7181" w:rsidRDefault="00DC7181" w:rsidP="00E72EAE">
      <w:pPr>
        <w:pStyle w:val="ListParagraph"/>
        <w:numPr>
          <w:ilvl w:val="0"/>
          <w:numId w:val="45"/>
        </w:numPr>
        <w:spacing w:before="80"/>
        <w:ind w:left="1440"/>
        <w:contextualSpacing w:val="0"/>
        <w:rPr>
          <w:rFonts w:ascii="Arial" w:hAnsi="Arial" w:cs="Arial"/>
          <w:i/>
          <w:sz w:val="22"/>
          <w:szCs w:val="22"/>
        </w:rPr>
      </w:pPr>
      <w:r>
        <w:rPr>
          <w:rFonts w:ascii="Arial" w:hAnsi="Arial" w:cs="Arial"/>
          <w:i/>
          <w:sz w:val="22"/>
          <w:szCs w:val="22"/>
        </w:rPr>
        <w:t>If you want to change the custodian, you must file a Petition to Change a Parenting Plan, Residential Schedule or Custody Order (form FL Modify 601) instead of this Petition.</w:t>
      </w:r>
    </w:p>
    <w:p w14:paraId="7E26A752" w14:textId="77777777" w:rsidR="00123661" w:rsidRPr="00B963F3" w:rsidRDefault="00DC7181" w:rsidP="00B963F3">
      <w:pPr>
        <w:pStyle w:val="WAsectionheading"/>
        <w:spacing w:before="120" w:after="0"/>
        <w:ind w:left="720" w:hanging="720"/>
        <w:rPr>
          <w:sz w:val="22"/>
          <w:szCs w:val="22"/>
        </w:rPr>
      </w:pPr>
      <w:r w:rsidRPr="00B963F3">
        <w:rPr>
          <w:sz w:val="22"/>
          <w:szCs w:val="22"/>
        </w:rPr>
        <w:t>4.</w:t>
      </w:r>
      <w:r w:rsidRPr="00B963F3">
        <w:rPr>
          <w:rFonts w:ascii="Arial Black" w:hAnsi="Arial Black"/>
          <w:sz w:val="22"/>
          <w:szCs w:val="22"/>
        </w:rPr>
        <w:t xml:space="preserve"> </w:t>
      </w:r>
      <w:r w:rsidRPr="00B963F3">
        <w:rPr>
          <w:rFonts w:ascii="Arial Black" w:hAnsi="Arial Black"/>
          <w:sz w:val="22"/>
          <w:szCs w:val="22"/>
        </w:rPr>
        <w:tab/>
      </w:r>
      <w:r w:rsidRPr="00B963F3">
        <w:rPr>
          <w:sz w:val="22"/>
          <w:szCs w:val="22"/>
        </w:rPr>
        <w:t>Was parentage established by Acknowledgment</w:t>
      </w:r>
      <w:r w:rsidR="00361C32" w:rsidRPr="00B963F3">
        <w:rPr>
          <w:sz w:val="22"/>
          <w:szCs w:val="22"/>
        </w:rPr>
        <w:t xml:space="preserve"> of Parentage</w:t>
      </w:r>
      <w:r w:rsidRPr="00B963F3">
        <w:rPr>
          <w:sz w:val="22"/>
          <w:szCs w:val="22"/>
        </w:rPr>
        <w:t xml:space="preserve">? </w:t>
      </w:r>
    </w:p>
    <w:p w14:paraId="2BEDE841" w14:textId="77777777" w:rsidR="00DC7181" w:rsidRPr="00123661" w:rsidRDefault="00DC7181" w:rsidP="00E72EAE">
      <w:pPr>
        <w:spacing w:after="120"/>
        <w:ind w:left="720"/>
        <w:rPr>
          <w:rFonts w:ascii="Arial" w:hAnsi="Arial" w:cs="Arial"/>
          <w:i/>
          <w:sz w:val="22"/>
          <w:szCs w:val="22"/>
        </w:rPr>
      </w:pPr>
      <w:r w:rsidRPr="00123661">
        <w:rPr>
          <w:rFonts w:ascii="Arial" w:hAnsi="Arial" w:cs="Arial"/>
          <w:i/>
          <w:sz w:val="22"/>
          <w:szCs w:val="22"/>
        </w:rPr>
        <w:t>(Repeat this section for each child as needed.)</w:t>
      </w:r>
    </w:p>
    <w:p w14:paraId="60F3DC01" w14:textId="77777777" w:rsidR="00DC7181" w:rsidRDefault="001A195E" w:rsidP="00B963F3">
      <w:pPr>
        <w:spacing w:before="120" w:after="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DC7181">
        <w:rPr>
          <w:rFonts w:ascii="Arial" w:hAnsi="Arial" w:cs="Arial"/>
          <w:b/>
          <w:sz w:val="22"/>
          <w:szCs w:val="22"/>
        </w:rPr>
        <w:t>No</w:t>
      </w:r>
      <w:r w:rsidR="00DC7181">
        <w:rPr>
          <w:rFonts w:ascii="Arial" w:hAnsi="Arial" w:cs="Arial"/>
          <w:sz w:val="22"/>
          <w:szCs w:val="22"/>
        </w:rPr>
        <w:t>. Parentage was established by court order</w:t>
      </w:r>
      <w:r w:rsidR="00DC7181">
        <w:rPr>
          <w:rFonts w:ascii="Arial" w:hAnsi="Arial" w:cs="Arial"/>
          <w:i/>
          <w:sz w:val="22"/>
          <w:szCs w:val="22"/>
        </w:rPr>
        <w:t xml:space="preserve"> </w:t>
      </w:r>
      <w:r w:rsidR="00DC7181">
        <w:rPr>
          <w:rFonts w:ascii="Arial" w:hAnsi="Arial" w:cs="Arial"/>
          <w:sz w:val="22"/>
          <w:szCs w:val="22"/>
        </w:rPr>
        <w:t xml:space="preserve">as described above. </w:t>
      </w:r>
      <w:r w:rsidR="00DC7181">
        <w:rPr>
          <w:rFonts w:ascii="Arial" w:hAnsi="Arial" w:cs="Arial"/>
          <w:i/>
          <w:sz w:val="22"/>
          <w:szCs w:val="22"/>
        </w:rPr>
        <w:t xml:space="preserve">(Skip to </w:t>
      </w:r>
      <w:r w:rsidR="00DC7181" w:rsidRPr="00E72EAE">
        <w:rPr>
          <w:rFonts w:ascii="Arial" w:hAnsi="Arial" w:cs="Arial"/>
          <w:b/>
          <w:sz w:val="22"/>
          <w:szCs w:val="22"/>
        </w:rPr>
        <w:t>5</w:t>
      </w:r>
      <w:r w:rsidR="00DC7181">
        <w:rPr>
          <w:rFonts w:ascii="Arial" w:hAnsi="Arial" w:cs="Arial"/>
          <w:sz w:val="22"/>
          <w:szCs w:val="22"/>
        </w:rPr>
        <w:t>.</w:t>
      </w:r>
      <w:r w:rsidR="00DC7181">
        <w:rPr>
          <w:rFonts w:ascii="Arial" w:hAnsi="Arial" w:cs="Arial"/>
          <w:i/>
          <w:sz w:val="22"/>
          <w:szCs w:val="22"/>
        </w:rPr>
        <w:t>)</w:t>
      </w:r>
      <w:r w:rsidR="00DC7181">
        <w:rPr>
          <w:rFonts w:ascii="Arial" w:hAnsi="Arial" w:cs="Arial"/>
          <w:sz w:val="22"/>
          <w:szCs w:val="22"/>
        </w:rPr>
        <w:t xml:space="preserve">  </w:t>
      </w:r>
    </w:p>
    <w:p w14:paraId="064BFCC4" w14:textId="77777777" w:rsidR="00DC7181" w:rsidRDefault="001A195E" w:rsidP="00B963F3">
      <w:pPr>
        <w:tabs>
          <w:tab w:val="left" w:pos="7200"/>
          <w:tab w:val="left" w:pos="9270"/>
        </w:tabs>
        <w:spacing w:before="120" w:after="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The Petitioner and Respondent signed a</w:t>
      </w:r>
      <w:r w:rsidR="00C97E90">
        <w:rPr>
          <w:rFonts w:ascii="Arial" w:hAnsi="Arial" w:cs="Arial"/>
          <w:sz w:val="22"/>
          <w:szCs w:val="22"/>
        </w:rPr>
        <w:t>n</w:t>
      </w:r>
      <w:r w:rsidR="00DC7181">
        <w:rPr>
          <w:rFonts w:ascii="Arial" w:hAnsi="Arial" w:cs="Arial"/>
          <w:sz w:val="22"/>
          <w:szCs w:val="22"/>
        </w:rPr>
        <w:t xml:space="preserve"> </w:t>
      </w:r>
      <w:r w:rsidR="00DC7181">
        <w:rPr>
          <w:rFonts w:ascii="Arial" w:hAnsi="Arial" w:cs="Arial"/>
          <w:i/>
          <w:sz w:val="22"/>
          <w:szCs w:val="22"/>
        </w:rPr>
        <w:t>Acknowledgment</w:t>
      </w:r>
      <w:r w:rsidR="00DC7181">
        <w:rPr>
          <w:rFonts w:ascii="Arial" w:hAnsi="Arial" w:cs="Arial"/>
          <w:sz w:val="22"/>
          <w:szCs w:val="22"/>
        </w:rPr>
        <w:t xml:space="preserve"> </w:t>
      </w:r>
      <w:r w:rsidR="00C97E90" w:rsidRPr="000D3E0F">
        <w:rPr>
          <w:rFonts w:ascii="Arial" w:hAnsi="Arial" w:cs="Arial"/>
          <w:i/>
          <w:sz w:val="22"/>
          <w:szCs w:val="22"/>
        </w:rPr>
        <w:t>of Parentage</w:t>
      </w:r>
      <w:r w:rsidR="00C97E90">
        <w:rPr>
          <w:rFonts w:ascii="Arial" w:hAnsi="Arial" w:cs="Arial"/>
          <w:sz w:val="22"/>
          <w:szCs w:val="22"/>
        </w:rPr>
        <w:t xml:space="preserve"> </w:t>
      </w:r>
      <w:r w:rsidR="00DC7181">
        <w:rPr>
          <w:rFonts w:ascii="Arial" w:hAnsi="Arial" w:cs="Arial"/>
          <w:sz w:val="22"/>
          <w:szCs w:val="22"/>
        </w:rPr>
        <w:t xml:space="preserve">for </w:t>
      </w:r>
      <w:r w:rsidR="00DC7181">
        <w:rPr>
          <w:rFonts w:ascii="Arial" w:hAnsi="Arial" w:cs="Arial"/>
          <w:i/>
          <w:sz w:val="22"/>
          <w:szCs w:val="22"/>
        </w:rPr>
        <w:t>(child’s name):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that was filed with the appropriate agency of the State of </w:t>
      </w:r>
      <w:r w:rsidR="00DC7181">
        <w:rPr>
          <w:rFonts w:ascii="Arial" w:hAnsi="Arial" w:cs="Arial"/>
          <w:sz w:val="22"/>
          <w:szCs w:val="22"/>
          <w:u w:val="single"/>
        </w:rPr>
        <w:tab/>
      </w:r>
      <w:r w:rsidR="00DC7181">
        <w:rPr>
          <w:rFonts w:ascii="Arial" w:hAnsi="Arial" w:cs="Arial"/>
          <w:sz w:val="22"/>
          <w:szCs w:val="22"/>
        </w:rPr>
        <w:t xml:space="preserve"> on</w:t>
      </w:r>
      <w:r w:rsidR="00DC7181">
        <w:rPr>
          <w:rFonts w:ascii="Arial" w:hAnsi="Arial" w:cs="Arial"/>
          <w:i/>
          <w:sz w:val="22"/>
          <w:szCs w:val="22"/>
        </w:rPr>
        <w:t xml:space="preserve"> (date):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w:t>
      </w:r>
    </w:p>
    <w:p w14:paraId="2C2C9BFC" w14:textId="49C8132A" w:rsidR="00DC7181" w:rsidRDefault="00DC7181" w:rsidP="00B963F3">
      <w:pPr>
        <w:numPr>
          <w:ilvl w:val="0"/>
          <w:numId w:val="33"/>
        </w:numPr>
        <w:tabs>
          <w:tab w:val="clear" w:pos="1987"/>
        </w:tabs>
        <w:spacing w:before="80" w:after="0"/>
        <w:ind w:left="1440"/>
        <w:rPr>
          <w:rFonts w:ascii="Arial" w:hAnsi="Arial" w:cs="Arial"/>
          <w:i/>
          <w:sz w:val="22"/>
          <w:szCs w:val="22"/>
          <w:u w:val="single"/>
        </w:rPr>
      </w:pPr>
      <w:r>
        <w:rPr>
          <w:rFonts w:ascii="Arial" w:hAnsi="Arial" w:cs="Arial"/>
          <w:i/>
          <w:sz w:val="22"/>
          <w:szCs w:val="22"/>
        </w:rPr>
        <w:t>You must file a copy of the Birth Certificate or Acknowledgment</w:t>
      </w:r>
      <w:r w:rsidR="00C97E90">
        <w:rPr>
          <w:rFonts w:ascii="Arial" w:hAnsi="Arial" w:cs="Arial"/>
          <w:i/>
          <w:sz w:val="22"/>
          <w:szCs w:val="22"/>
        </w:rPr>
        <w:t xml:space="preserve"> of Parentage</w:t>
      </w:r>
      <w:r>
        <w:rPr>
          <w:rFonts w:ascii="Arial" w:hAnsi="Arial" w:cs="Arial"/>
          <w:i/>
          <w:sz w:val="22"/>
          <w:szCs w:val="22"/>
        </w:rPr>
        <w:t xml:space="preserve"> with this petition. Use a cover sheet (form FL Parentage 329) to keep it private (sealed).</w:t>
      </w:r>
    </w:p>
    <w:p w14:paraId="4668CF8A" w14:textId="77777777" w:rsidR="00DC7181" w:rsidRDefault="00DC7181" w:rsidP="00B963F3">
      <w:pPr>
        <w:spacing w:before="120" w:after="0"/>
        <w:ind w:left="1080"/>
        <w:rPr>
          <w:rFonts w:ascii="Arial" w:hAnsi="Arial" w:cs="Arial"/>
          <w:sz w:val="20"/>
          <w:szCs w:val="20"/>
        </w:rPr>
      </w:pPr>
      <w:r>
        <w:rPr>
          <w:rFonts w:ascii="Arial" w:hAnsi="Arial" w:cs="Arial"/>
          <w:sz w:val="22"/>
          <w:szCs w:val="22"/>
        </w:rPr>
        <w:t>Was the mother married or in a registered domestic partnership when the child was born (or within 300 days before)?</w:t>
      </w:r>
    </w:p>
    <w:p w14:paraId="3DEEB56D" w14:textId="77777777" w:rsidR="00DC7181" w:rsidRPr="001A37F7" w:rsidRDefault="001A195E" w:rsidP="00B963F3">
      <w:pPr>
        <w:spacing w:before="120" w:after="0"/>
        <w:ind w:left="1800" w:hanging="360"/>
        <w:rPr>
          <w:rFonts w:ascii="Arial" w:hAnsi="Arial" w:cs="Arial"/>
          <w:sz w:val="22"/>
          <w:szCs w:val="22"/>
        </w:rPr>
      </w:pPr>
      <w:r w:rsidRPr="001A37F7">
        <w:rPr>
          <w:rFonts w:ascii="Arial" w:hAnsi="Arial" w:cs="Arial"/>
          <w:sz w:val="22"/>
          <w:szCs w:val="22"/>
        </w:rPr>
        <w:t>[  ]</w:t>
      </w:r>
      <w:r w:rsidR="00DC7181" w:rsidRPr="001A37F7">
        <w:rPr>
          <w:rFonts w:ascii="Arial" w:hAnsi="Arial" w:cs="Arial"/>
          <w:sz w:val="22"/>
          <w:szCs w:val="22"/>
        </w:rPr>
        <w:tab/>
      </w:r>
      <w:r w:rsidR="00DC7181" w:rsidRPr="001A37F7">
        <w:rPr>
          <w:rFonts w:ascii="Arial" w:hAnsi="Arial" w:cs="Arial"/>
          <w:b/>
          <w:sz w:val="22"/>
          <w:szCs w:val="22"/>
        </w:rPr>
        <w:t>No</w:t>
      </w:r>
      <w:r w:rsidR="00DC7181" w:rsidRPr="001A37F7">
        <w:rPr>
          <w:rFonts w:ascii="Arial" w:hAnsi="Arial" w:cs="Arial"/>
          <w:sz w:val="22"/>
          <w:szCs w:val="22"/>
        </w:rPr>
        <w:t xml:space="preserve">. </w:t>
      </w:r>
      <w:r w:rsidR="00DC7181" w:rsidRPr="001A37F7">
        <w:rPr>
          <w:rFonts w:ascii="Arial" w:hAnsi="Arial" w:cs="Arial"/>
          <w:i/>
          <w:sz w:val="22"/>
          <w:szCs w:val="22"/>
        </w:rPr>
        <w:t xml:space="preserve">(Skip to </w:t>
      </w:r>
      <w:r w:rsidR="00DC7181" w:rsidRPr="00E72EAE">
        <w:rPr>
          <w:rFonts w:ascii="Arial" w:hAnsi="Arial" w:cs="Arial"/>
          <w:b/>
          <w:sz w:val="22"/>
          <w:szCs w:val="22"/>
        </w:rPr>
        <w:t>5</w:t>
      </w:r>
      <w:r w:rsidR="00DC7181" w:rsidRPr="001A37F7">
        <w:rPr>
          <w:rFonts w:ascii="Arial" w:hAnsi="Arial" w:cs="Arial"/>
          <w:sz w:val="22"/>
          <w:szCs w:val="22"/>
        </w:rPr>
        <w:t>.</w:t>
      </w:r>
      <w:r w:rsidR="00DC7181" w:rsidRPr="001A37F7">
        <w:rPr>
          <w:rFonts w:ascii="Arial" w:hAnsi="Arial" w:cs="Arial"/>
          <w:i/>
          <w:sz w:val="22"/>
          <w:szCs w:val="22"/>
        </w:rPr>
        <w:t>)</w:t>
      </w:r>
    </w:p>
    <w:p w14:paraId="09B2FDB4" w14:textId="77777777" w:rsidR="00DC7181" w:rsidRDefault="001A195E" w:rsidP="00B963F3">
      <w:pPr>
        <w:tabs>
          <w:tab w:val="left" w:pos="5760"/>
          <w:tab w:val="left" w:pos="9270"/>
        </w:tabs>
        <w:spacing w:before="120" w:after="0"/>
        <w:ind w:left="1800" w:hanging="360"/>
        <w:rPr>
          <w:rFonts w:ascii="Arial" w:hAnsi="Arial" w:cs="Arial"/>
          <w:spacing w:val="-2"/>
          <w:sz w:val="22"/>
          <w:szCs w:val="22"/>
        </w:rPr>
      </w:pPr>
      <w:r w:rsidRPr="001A37F7">
        <w:rPr>
          <w:rFonts w:ascii="Arial" w:hAnsi="Arial" w:cs="Arial"/>
          <w:sz w:val="22"/>
          <w:szCs w:val="22"/>
        </w:rPr>
        <w:lastRenderedPageBreak/>
        <w:t>[  ]</w:t>
      </w:r>
      <w:r w:rsidR="00DC7181">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xml:space="preserve">. Her spouse/partner </w:t>
      </w:r>
      <w:r w:rsidR="00DC7181">
        <w:rPr>
          <w:rFonts w:ascii="Arial" w:hAnsi="Arial" w:cs="Arial"/>
          <w:i/>
          <w:sz w:val="22"/>
          <w:szCs w:val="22"/>
        </w:rPr>
        <w:t>(name)</w:t>
      </w:r>
      <w:r w:rsidR="00D171EC" w:rsidRPr="001A37F7">
        <w:rPr>
          <w:rFonts w:ascii="Arial" w:hAnsi="Arial" w:cs="Arial"/>
          <w:sz w:val="22"/>
          <w:szCs w:val="22"/>
        </w:rPr>
        <w:t xml:space="preserve"> </w:t>
      </w:r>
      <w:r w:rsidR="00DC7181" w:rsidRPr="00D171EC">
        <w:rPr>
          <w:rFonts w:ascii="Arial" w:hAnsi="Arial" w:cs="Arial"/>
          <w:sz w:val="22"/>
          <w:szCs w:val="22"/>
          <w:u w:val="single"/>
        </w:rPr>
        <w:t xml:space="preserve"> </w:t>
      </w:r>
      <w:r w:rsidR="00DC7181">
        <w:rPr>
          <w:rFonts w:ascii="Arial" w:hAnsi="Arial" w:cs="Arial"/>
          <w:sz w:val="22"/>
          <w:szCs w:val="22"/>
          <w:u w:val="single"/>
        </w:rPr>
        <w:tab/>
      </w:r>
      <w:r w:rsidR="00DC7181">
        <w:rPr>
          <w:rFonts w:ascii="Arial" w:hAnsi="Arial" w:cs="Arial"/>
          <w:sz w:val="22"/>
          <w:szCs w:val="22"/>
          <w:u w:val="single"/>
        </w:rPr>
        <w:tab/>
      </w:r>
      <w:r w:rsidR="00DC7181">
        <w:rPr>
          <w:rFonts w:ascii="Arial" w:hAnsi="Arial" w:cs="Arial"/>
          <w:sz w:val="22"/>
          <w:szCs w:val="22"/>
        </w:rPr>
        <w:t xml:space="preserve">, </w:t>
      </w:r>
      <w:r w:rsidR="00DC7181">
        <w:rPr>
          <w:rFonts w:ascii="Arial" w:hAnsi="Arial" w:cs="Arial"/>
          <w:spacing w:val="-2"/>
          <w:sz w:val="22"/>
          <w:szCs w:val="22"/>
        </w:rPr>
        <w:t xml:space="preserve">signed a </w:t>
      </w:r>
      <w:r w:rsidR="00DC7181">
        <w:rPr>
          <w:rFonts w:ascii="Arial" w:hAnsi="Arial" w:cs="Arial"/>
          <w:i/>
          <w:spacing w:val="-2"/>
          <w:sz w:val="22"/>
          <w:szCs w:val="22"/>
        </w:rPr>
        <w:t xml:space="preserve">Denial of </w:t>
      </w:r>
      <w:r w:rsidR="00C97E90">
        <w:rPr>
          <w:rFonts w:ascii="Arial" w:hAnsi="Arial" w:cs="Arial"/>
          <w:i/>
          <w:spacing w:val="-2"/>
          <w:sz w:val="22"/>
          <w:szCs w:val="22"/>
        </w:rPr>
        <w:t>Parentage</w:t>
      </w:r>
      <w:r w:rsidR="00C97E90">
        <w:rPr>
          <w:rFonts w:ascii="Arial" w:hAnsi="Arial" w:cs="Arial"/>
          <w:i/>
          <w:sz w:val="22"/>
          <w:szCs w:val="22"/>
        </w:rPr>
        <w:t xml:space="preserve"> </w:t>
      </w:r>
      <w:r w:rsidR="00DC7181">
        <w:rPr>
          <w:rFonts w:ascii="Arial" w:hAnsi="Arial" w:cs="Arial"/>
          <w:sz w:val="22"/>
          <w:szCs w:val="22"/>
        </w:rPr>
        <w:t xml:space="preserve">that was filed with the appropriate agency of the State of </w:t>
      </w:r>
      <w:r w:rsidR="00DC7181">
        <w:rPr>
          <w:rFonts w:ascii="Arial" w:hAnsi="Arial" w:cs="Arial"/>
          <w:sz w:val="22"/>
          <w:szCs w:val="22"/>
          <w:u w:val="single"/>
        </w:rPr>
        <w:tab/>
      </w:r>
      <w:r w:rsidR="00DC7181">
        <w:rPr>
          <w:rFonts w:ascii="Arial" w:hAnsi="Arial" w:cs="Arial"/>
          <w:sz w:val="22"/>
          <w:szCs w:val="22"/>
        </w:rPr>
        <w:t xml:space="preserve"> on </w:t>
      </w:r>
      <w:r w:rsidR="00DC7181">
        <w:rPr>
          <w:rFonts w:ascii="Arial" w:hAnsi="Arial" w:cs="Arial"/>
          <w:i/>
          <w:sz w:val="22"/>
          <w:szCs w:val="22"/>
        </w:rPr>
        <w:t>(date)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w:t>
      </w:r>
    </w:p>
    <w:p w14:paraId="32BB9378" w14:textId="77777777" w:rsidR="00DC7181" w:rsidRDefault="00DC7181" w:rsidP="00B963F3">
      <w:pPr>
        <w:numPr>
          <w:ilvl w:val="0"/>
          <w:numId w:val="33"/>
        </w:numPr>
        <w:tabs>
          <w:tab w:val="clear" w:pos="1987"/>
          <w:tab w:val="num" w:pos="2160"/>
        </w:tabs>
        <w:spacing w:before="80" w:after="0"/>
        <w:ind w:left="2160"/>
        <w:rPr>
          <w:rFonts w:ascii="Arial" w:hAnsi="Arial" w:cs="Arial"/>
          <w:i/>
          <w:sz w:val="22"/>
          <w:szCs w:val="22"/>
        </w:rPr>
      </w:pPr>
      <w:r>
        <w:rPr>
          <w:rFonts w:ascii="Arial" w:hAnsi="Arial" w:cs="Arial"/>
          <w:i/>
          <w:sz w:val="22"/>
          <w:szCs w:val="22"/>
        </w:rPr>
        <w:t xml:space="preserve">You must file a copy of the Denial of </w:t>
      </w:r>
      <w:r w:rsidR="00C97E90">
        <w:rPr>
          <w:rFonts w:ascii="Arial" w:hAnsi="Arial" w:cs="Arial"/>
          <w:i/>
          <w:sz w:val="22"/>
          <w:szCs w:val="22"/>
        </w:rPr>
        <w:t xml:space="preserve">Parentage </w:t>
      </w:r>
      <w:r>
        <w:rPr>
          <w:rFonts w:ascii="Arial" w:hAnsi="Arial" w:cs="Arial"/>
          <w:i/>
          <w:sz w:val="22"/>
          <w:szCs w:val="22"/>
        </w:rPr>
        <w:t xml:space="preserve">with this petition. Use a cover sheet (form FL Parentage 329) to keep it private (sealed).  </w:t>
      </w:r>
    </w:p>
    <w:p w14:paraId="61153B75" w14:textId="77777777" w:rsidR="00F7333C" w:rsidRPr="00B963F3" w:rsidRDefault="00DC7181" w:rsidP="00B963F3">
      <w:pPr>
        <w:pStyle w:val="WAsectionheading"/>
        <w:spacing w:before="120" w:after="0"/>
        <w:ind w:left="720" w:hanging="720"/>
        <w:rPr>
          <w:rFonts w:cs="Arial"/>
          <w:sz w:val="22"/>
          <w:szCs w:val="22"/>
        </w:rPr>
      </w:pPr>
      <w:r w:rsidRPr="00B963F3">
        <w:rPr>
          <w:rFonts w:cs="Arial"/>
          <w:sz w:val="22"/>
          <w:szCs w:val="22"/>
        </w:rPr>
        <w:t xml:space="preserve">5. </w:t>
      </w:r>
      <w:r w:rsidRPr="00B963F3">
        <w:rPr>
          <w:rFonts w:cs="Arial"/>
          <w:sz w:val="22"/>
          <w:szCs w:val="22"/>
        </w:rPr>
        <w:tab/>
        <w:t>Was a</w:t>
      </w:r>
      <w:r w:rsidR="00C97E90" w:rsidRPr="00B963F3">
        <w:rPr>
          <w:rFonts w:cs="Arial"/>
          <w:sz w:val="22"/>
          <w:szCs w:val="22"/>
        </w:rPr>
        <w:t>n</w:t>
      </w:r>
      <w:r w:rsidRPr="00B963F3">
        <w:rPr>
          <w:rFonts w:cs="Arial"/>
          <w:sz w:val="22"/>
          <w:szCs w:val="22"/>
        </w:rPr>
        <w:t xml:space="preserve"> Acknowledgment</w:t>
      </w:r>
      <w:r w:rsidR="00C97E90" w:rsidRPr="00B963F3">
        <w:rPr>
          <w:rFonts w:cs="Arial"/>
          <w:sz w:val="22"/>
          <w:szCs w:val="22"/>
        </w:rPr>
        <w:t xml:space="preserve"> of Parentage</w:t>
      </w:r>
      <w:r w:rsidRPr="00B963F3">
        <w:rPr>
          <w:rFonts w:cs="Arial"/>
          <w:sz w:val="22"/>
          <w:szCs w:val="22"/>
        </w:rPr>
        <w:t xml:space="preserve"> filed in Washington </w:t>
      </w:r>
      <w:r w:rsidR="00956FD7" w:rsidRPr="00B963F3">
        <w:rPr>
          <w:rFonts w:cs="Arial"/>
          <w:sz w:val="22"/>
          <w:szCs w:val="22"/>
        </w:rPr>
        <w:t>State</w:t>
      </w:r>
      <w:r w:rsidR="00F7333C" w:rsidRPr="00B963F3">
        <w:rPr>
          <w:rFonts w:cs="Arial"/>
          <w:sz w:val="22"/>
          <w:szCs w:val="22"/>
        </w:rPr>
        <w:t xml:space="preserve">? </w:t>
      </w:r>
    </w:p>
    <w:p w14:paraId="0696E1AE" w14:textId="77777777" w:rsidR="00DC7181" w:rsidRPr="00F7333C" w:rsidRDefault="00DC7181" w:rsidP="00E72EAE">
      <w:pPr>
        <w:spacing w:after="120"/>
        <w:ind w:left="720"/>
        <w:rPr>
          <w:rFonts w:ascii="Arial" w:hAnsi="Arial" w:cs="Arial"/>
          <w:i/>
          <w:sz w:val="22"/>
          <w:szCs w:val="22"/>
        </w:rPr>
      </w:pPr>
      <w:r w:rsidRPr="00F7333C">
        <w:rPr>
          <w:rFonts w:ascii="Arial" w:hAnsi="Arial" w:cs="Arial"/>
          <w:i/>
          <w:sz w:val="22"/>
          <w:szCs w:val="22"/>
        </w:rPr>
        <w:t>(Repeat this section for each child as needed.)</w:t>
      </w:r>
    </w:p>
    <w:p w14:paraId="655C9272" w14:textId="77777777" w:rsidR="00DC7181" w:rsidRDefault="001A195E" w:rsidP="00B963F3">
      <w:pPr>
        <w:spacing w:before="120" w:after="0"/>
        <w:ind w:left="1080" w:hanging="360"/>
        <w:rPr>
          <w:rFonts w:ascii="Arial" w:hAnsi="Arial" w:cs="Arial"/>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No</w:t>
      </w:r>
      <w:r w:rsidR="00DC7181">
        <w:rPr>
          <w:rFonts w:ascii="Arial" w:hAnsi="Arial" w:cs="Arial"/>
          <w:sz w:val="22"/>
          <w:szCs w:val="22"/>
        </w:rPr>
        <w:t>. Parentage was established by court order</w:t>
      </w:r>
      <w:r w:rsidR="00DC7181">
        <w:rPr>
          <w:rFonts w:ascii="Arial" w:hAnsi="Arial" w:cs="Arial"/>
          <w:i/>
          <w:sz w:val="22"/>
          <w:szCs w:val="22"/>
        </w:rPr>
        <w:t xml:space="preserve"> </w:t>
      </w:r>
      <w:r w:rsidR="00DC7181">
        <w:rPr>
          <w:rFonts w:ascii="Arial" w:hAnsi="Arial" w:cs="Arial"/>
          <w:sz w:val="22"/>
          <w:szCs w:val="22"/>
        </w:rPr>
        <w:t xml:space="preserve">as described above. </w:t>
      </w:r>
      <w:r w:rsidR="00DC7181">
        <w:rPr>
          <w:rFonts w:ascii="Arial" w:hAnsi="Arial" w:cs="Arial"/>
          <w:i/>
          <w:sz w:val="22"/>
          <w:szCs w:val="22"/>
        </w:rPr>
        <w:t>(Skip to</w:t>
      </w:r>
      <w:r w:rsidR="00DC7181">
        <w:rPr>
          <w:rFonts w:ascii="Arial" w:hAnsi="Arial" w:cs="Arial"/>
          <w:sz w:val="22"/>
          <w:szCs w:val="22"/>
        </w:rPr>
        <w:t xml:space="preserve"> </w:t>
      </w:r>
      <w:r w:rsidR="00DC7181" w:rsidRPr="00E72EAE">
        <w:rPr>
          <w:rFonts w:ascii="Arial" w:hAnsi="Arial" w:cs="Arial"/>
          <w:b/>
          <w:sz w:val="22"/>
          <w:szCs w:val="22"/>
        </w:rPr>
        <w:t>6</w:t>
      </w:r>
      <w:r w:rsidR="00DC7181">
        <w:rPr>
          <w:rFonts w:ascii="Arial" w:hAnsi="Arial" w:cs="Arial"/>
          <w:sz w:val="22"/>
          <w:szCs w:val="22"/>
        </w:rPr>
        <w:t>.</w:t>
      </w:r>
      <w:r w:rsidR="00DC7181">
        <w:rPr>
          <w:rFonts w:ascii="Arial" w:hAnsi="Arial" w:cs="Arial"/>
          <w:i/>
          <w:sz w:val="22"/>
          <w:szCs w:val="22"/>
        </w:rPr>
        <w:t>)</w:t>
      </w:r>
      <w:r w:rsidR="00DC7181">
        <w:rPr>
          <w:rFonts w:ascii="Arial" w:hAnsi="Arial" w:cs="Arial"/>
          <w:sz w:val="22"/>
          <w:szCs w:val="22"/>
        </w:rPr>
        <w:t xml:space="preserve"> </w:t>
      </w:r>
    </w:p>
    <w:p w14:paraId="2B6B0F22" w14:textId="77777777" w:rsidR="00DC7181" w:rsidRDefault="001A195E" w:rsidP="00B963F3">
      <w:pPr>
        <w:spacing w:before="120" w:after="0"/>
        <w:ind w:left="1080" w:hanging="360"/>
        <w:rPr>
          <w:rFonts w:ascii="Arial" w:hAnsi="Arial" w:cs="Arial"/>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No</w:t>
      </w:r>
      <w:r w:rsidR="00DC7181">
        <w:rPr>
          <w:rFonts w:ascii="Arial" w:hAnsi="Arial" w:cs="Arial"/>
          <w:sz w:val="22"/>
          <w:szCs w:val="22"/>
        </w:rPr>
        <w:t xml:space="preserve">. Parentage was established by </w:t>
      </w:r>
      <w:r w:rsidR="00DC7181">
        <w:rPr>
          <w:rFonts w:ascii="Arial" w:hAnsi="Arial" w:cs="Arial"/>
          <w:i/>
          <w:sz w:val="22"/>
          <w:szCs w:val="22"/>
        </w:rPr>
        <w:t>Acknowledgment</w:t>
      </w:r>
      <w:r w:rsidR="00C97E90">
        <w:rPr>
          <w:rFonts w:ascii="Arial" w:hAnsi="Arial" w:cs="Arial"/>
          <w:i/>
          <w:sz w:val="22"/>
          <w:szCs w:val="22"/>
        </w:rPr>
        <w:t xml:space="preserve"> of Parentage</w:t>
      </w:r>
      <w:r w:rsidR="00DC7181">
        <w:rPr>
          <w:rFonts w:ascii="Arial" w:hAnsi="Arial" w:cs="Arial"/>
          <w:i/>
          <w:sz w:val="22"/>
          <w:szCs w:val="22"/>
        </w:rPr>
        <w:t xml:space="preserve"> </w:t>
      </w:r>
      <w:r w:rsidR="00DC7181">
        <w:rPr>
          <w:rFonts w:ascii="Arial" w:hAnsi="Arial" w:cs="Arial"/>
          <w:sz w:val="22"/>
          <w:szCs w:val="22"/>
        </w:rPr>
        <w:t xml:space="preserve">in a different state than Washington. </w:t>
      </w:r>
      <w:r w:rsidR="00DC7181">
        <w:rPr>
          <w:rFonts w:ascii="Arial" w:hAnsi="Arial" w:cs="Arial"/>
          <w:i/>
          <w:sz w:val="22"/>
          <w:szCs w:val="22"/>
        </w:rPr>
        <w:t>(Skip to</w:t>
      </w:r>
      <w:r w:rsidR="00DC7181">
        <w:rPr>
          <w:rFonts w:ascii="Arial" w:hAnsi="Arial" w:cs="Arial"/>
          <w:sz w:val="22"/>
          <w:szCs w:val="22"/>
        </w:rPr>
        <w:t xml:space="preserve"> </w:t>
      </w:r>
      <w:r w:rsidR="00DC7181" w:rsidRPr="00E72EAE">
        <w:rPr>
          <w:rFonts w:ascii="Arial" w:hAnsi="Arial" w:cs="Arial"/>
          <w:b/>
          <w:sz w:val="22"/>
          <w:szCs w:val="22"/>
        </w:rPr>
        <w:t>6</w:t>
      </w:r>
      <w:r w:rsidR="00DC7181">
        <w:rPr>
          <w:rFonts w:ascii="Arial" w:hAnsi="Arial" w:cs="Arial"/>
          <w:sz w:val="22"/>
          <w:szCs w:val="22"/>
        </w:rPr>
        <w:t>.</w:t>
      </w:r>
      <w:r w:rsidR="00DC7181">
        <w:rPr>
          <w:rFonts w:ascii="Arial" w:hAnsi="Arial" w:cs="Arial"/>
          <w:i/>
          <w:sz w:val="22"/>
          <w:szCs w:val="22"/>
        </w:rPr>
        <w:t>)</w:t>
      </w:r>
      <w:r w:rsidR="00DC7181">
        <w:rPr>
          <w:rFonts w:ascii="Arial" w:hAnsi="Arial" w:cs="Arial"/>
          <w:sz w:val="22"/>
          <w:szCs w:val="22"/>
        </w:rPr>
        <w:t xml:space="preserve"> </w:t>
      </w:r>
    </w:p>
    <w:p w14:paraId="45305E86" w14:textId="1B941072" w:rsidR="00DC7181" w:rsidRDefault="001A195E" w:rsidP="00B963F3">
      <w:pPr>
        <w:tabs>
          <w:tab w:val="left" w:pos="9270"/>
        </w:tabs>
        <w:spacing w:before="120" w:after="0"/>
        <w:ind w:left="1080" w:hanging="360"/>
        <w:rPr>
          <w:rFonts w:ascii="Arial" w:hAnsi="Arial" w:cs="Arial"/>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xml:space="preserve">. The </w:t>
      </w:r>
      <w:r w:rsidR="00DC7181">
        <w:rPr>
          <w:rFonts w:ascii="Arial" w:hAnsi="Arial" w:cs="Arial"/>
          <w:i/>
          <w:sz w:val="22"/>
          <w:szCs w:val="22"/>
        </w:rPr>
        <w:t>Acknowledgment</w:t>
      </w:r>
      <w:r w:rsidR="00C97E90">
        <w:rPr>
          <w:rFonts w:ascii="Arial" w:hAnsi="Arial" w:cs="Arial"/>
          <w:i/>
          <w:sz w:val="22"/>
          <w:szCs w:val="22"/>
        </w:rPr>
        <w:t xml:space="preserve"> of Parentage</w:t>
      </w:r>
      <w:r w:rsidR="00DC7181">
        <w:rPr>
          <w:rFonts w:ascii="Arial" w:hAnsi="Arial" w:cs="Arial"/>
          <w:sz w:val="22"/>
          <w:szCs w:val="22"/>
        </w:rPr>
        <w:t xml:space="preserve"> for </w:t>
      </w:r>
      <w:r w:rsidR="00DC7181">
        <w:rPr>
          <w:rFonts w:ascii="Arial" w:hAnsi="Arial" w:cs="Arial"/>
          <w:i/>
          <w:sz w:val="22"/>
          <w:szCs w:val="22"/>
        </w:rPr>
        <w:t>(child’s name):</w:t>
      </w:r>
      <w:r w:rsidR="00D171EC">
        <w:rPr>
          <w:rFonts w:ascii="Arial" w:hAnsi="Arial" w:cs="Arial"/>
          <w:i/>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was filed in Washington </w:t>
      </w:r>
      <w:r w:rsidR="008D1D5F">
        <w:rPr>
          <w:rFonts w:ascii="Arial" w:hAnsi="Arial" w:cs="Arial"/>
          <w:sz w:val="22"/>
          <w:szCs w:val="22"/>
        </w:rPr>
        <w:t>s</w:t>
      </w:r>
      <w:r w:rsidR="00956FD7">
        <w:rPr>
          <w:rFonts w:ascii="Arial" w:hAnsi="Arial" w:cs="Arial"/>
          <w:sz w:val="22"/>
          <w:szCs w:val="22"/>
        </w:rPr>
        <w:t>tate</w:t>
      </w:r>
      <w:r w:rsidR="00DC7181">
        <w:rPr>
          <w:rFonts w:ascii="Arial" w:hAnsi="Arial" w:cs="Arial"/>
          <w:sz w:val="22"/>
          <w:szCs w:val="22"/>
        </w:rPr>
        <w:t>.</w:t>
      </w:r>
    </w:p>
    <w:p w14:paraId="6BA705FB" w14:textId="77777777" w:rsidR="00DC7181" w:rsidRDefault="00DC7181" w:rsidP="00E72EAE">
      <w:pPr>
        <w:spacing w:before="120" w:after="0"/>
        <w:ind w:left="1440" w:hanging="360"/>
        <w:rPr>
          <w:rFonts w:ascii="Arial" w:hAnsi="Arial" w:cs="Arial"/>
          <w:sz w:val="22"/>
          <w:szCs w:val="22"/>
        </w:rPr>
      </w:pPr>
      <w:r>
        <w:rPr>
          <w:rFonts w:ascii="Arial" w:hAnsi="Arial" w:cs="Arial"/>
          <w:b/>
          <w:sz w:val="22"/>
          <w:szCs w:val="22"/>
        </w:rPr>
        <w:t>a.</w:t>
      </w:r>
      <w:r>
        <w:rPr>
          <w:rFonts w:ascii="Arial" w:hAnsi="Arial" w:cs="Arial"/>
          <w:b/>
          <w:sz w:val="22"/>
          <w:szCs w:val="22"/>
        </w:rPr>
        <w:tab/>
        <w:t xml:space="preserve">Effective date – </w:t>
      </w:r>
      <w:r>
        <w:rPr>
          <w:rFonts w:ascii="Arial" w:hAnsi="Arial" w:cs="Arial"/>
          <w:sz w:val="22"/>
          <w:szCs w:val="22"/>
        </w:rPr>
        <w:t xml:space="preserve">The </w:t>
      </w:r>
      <w:r>
        <w:rPr>
          <w:rFonts w:ascii="Arial" w:hAnsi="Arial" w:cs="Arial"/>
          <w:i/>
          <w:sz w:val="22"/>
          <w:szCs w:val="22"/>
        </w:rPr>
        <w:t>Acknowledgment</w:t>
      </w:r>
      <w:r>
        <w:rPr>
          <w:rFonts w:ascii="Arial" w:hAnsi="Arial" w:cs="Arial"/>
          <w:sz w:val="22"/>
          <w:szCs w:val="22"/>
        </w:rPr>
        <w:t xml:space="preserve"> </w:t>
      </w:r>
      <w:r w:rsidR="00C97E90" w:rsidRPr="004D586E">
        <w:rPr>
          <w:rFonts w:ascii="Arial" w:hAnsi="Arial" w:cs="Arial"/>
          <w:i/>
          <w:sz w:val="22"/>
          <w:szCs w:val="22"/>
        </w:rPr>
        <w:t>of Parentage</w:t>
      </w:r>
      <w:r w:rsidR="00C97E90">
        <w:rPr>
          <w:rFonts w:ascii="Arial" w:hAnsi="Arial" w:cs="Arial"/>
          <w:sz w:val="22"/>
          <w:szCs w:val="22"/>
        </w:rPr>
        <w:t xml:space="preserve"> </w:t>
      </w:r>
      <w:r>
        <w:rPr>
          <w:rFonts w:ascii="Arial" w:hAnsi="Arial" w:cs="Arial"/>
          <w:sz w:val="22"/>
          <w:szCs w:val="22"/>
        </w:rPr>
        <w:t xml:space="preserve">(and </w:t>
      </w:r>
      <w:r>
        <w:rPr>
          <w:rFonts w:ascii="Arial" w:hAnsi="Arial" w:cs="Arial"/>
          <w:i/>
          <w:sz w:val="22"/>
          <w:szCs w:val="22"/>
        </w:rPr>
        <w:t>Denial</w:t>
      </w:r>
      <w:r>
        <w:rPr>
          <w:rFonts w:ascii="Arial" w:hAnsi="Arial" w:cs="Arial"/>
          <w:sz w:val="22"/>
          <w:szCs w:val="22"/>
        </w:rPr>
        <w:t xml:space="preserve">, if any) became effective (valid) on the date the child was born or the date the </w:t>
      </w:r>
      <w:r>
        <w:rPr>
          <w:rFonts w:ascii="Arial" w:hAnsi="Arial" w:cs="Arial"/>
          <w:i/>
          <w:sz w:val="22"/>
          <w:szCs w:val="22"/>
        </w:rPr>
        <w:t>Acknowledgment</w:t>
      </w:r>
      <w:r w:rsidR="00C97E90">
        <w:rPr>
          <w:rFonts w:ascii="Arial" w:hAnsi="Arial" w:cs="Arial"/>
          <w:i/>
          <w:sz w:val="22"/>
          <w:szCs w:val="22"/>
        </w:rPr>
        <w:t xml:space="preserve"> of Parentage</w:t>
      </w:r>
      <w:r>
        <w:rPr>
          <w:rFonts w:ascii="Arial" w:hAnsi="Arial" w:cs="Arial"/>
          <w:sz w:val="22"/>
          <w:szCs w:val="22"/>
        </w:rPr>
        <w:t xml:space="preserve"> (and </w:t>
      </w:r>
      <w:r>
        <w:rPr>
          <w:rFonts w:ascii="Arial" w:hAnsi="Arial" w:cs="Arial"/>
          <w:i/>
          <w:sz w:val="22"/>
          <w:szCs w:val="22"/>
        </w:rPr>
        <w:t>Denial</w:t>
      </w:r>
      <w:r>
        <w:rPr>
          <w:rFonts w:ascii="Arial" w:hAnsi="Arial" w:cs="Arial"/>
          <w:sz w:val="22"/>
          <w:szCs w:val="22"/>
        </w:rPr>
        <w:t xml:space="preserve">, if any) was filed with the Washington State Registrar of Vital Statistics, whichever was later.  </w:t>
      </w:r>
    </w:p>
    <w:p w14:paraId="019D5D15" w14:textId="77777777" w:rsidR="00DC7181" w:rsidRDefault="00DC7181" w:rsidP="00E72EAE">
      <w:pPr>
        <w:spacing w:before="120" w:after="0"/>
        <w:ind w:left="1440" w:hanging="360"/>
        <w:rPr>
          <w:rFonts w:ascii="Arial" w:hAnsi="Arial" w:cs="Arial"/>
          <w:b/>
          <w:sz w:val="22"/>
          <w:szCs w:val="22"/>
        </w:rPr>
      </w:pPr>
      <w:r>
        <w:rPr>
          <w:rFonts w:ascii="Arial" w:hAnsi="Arial" w:cs="Arial"/>
          <w:b/>
          <w:sz w:val="22"/>
          <w:szCs w:val="22"/>
        </w:rPr>
        <w:t>b.</w:t>
      </w:r>
      <w:r>
        <w:rPr>
          <w:rFonts w:ascii="Arial" w:hAnsi="Arial" w:cs="Arial"/>
          <w:b/>
          <w:sz w:val="22"/>
          <w:szCs w:val="22"/>
        </w:rPr>
        <w:tab/>
        <w:t xml:space="preserve">Deadline to withdraw – </w:t>
      </w:r>
      <w:r>
        <w:rPr>
          <w:rFonts w:ascii="Arial" w:hAnsi="Arial" w:cs="Arial"/>
          <w:sz w:val="22"/>
          <w:szCs w:val="22"/>
        </w:rPr>
        <w:t xml:space="preserve">The deadline to withdraw (rescind) the </w:t>
      </w:r>
      <w:r>
        <w:rPr>
          <w:rFonts w:ascii="Arial" w:hAnsi="Arial" w:cs="Arial"/>
          <w:i/>
          <w:sz w:val="22"/>
          <w:szCs w:val="22"/>
        </w:rPr>
        <w:t>Acknowledgment</w:t>
      </w:r>
      <w:r>
        <w:rPr>
          <w:rFonts w:ascii="Arial" w:hAnsi="Arial" w:cs="Arial"/>
          <w:sz w:val="22"/>
          <w:szCs w:val="22"/>
        </w:rPr>
        <w:t xml:space="preserve"> </w:t>
      </w:r>
      <w:r w:rsidR="00C97E90" w:rsidRPr="000D3E0F">
        <w:rPr>
          <w:rFonts w:ascii="Arial" w:hAnsi="Arial" w:cs="Arial"/>
          <w:i/>
          <w:sz w:val="22"/>
          <w:szCs w:val="22"/>
        </w:rPr>
        <w:t>of Parentage</w:t>
      </w:r>
      <w:r w:rsidR="00C97E90">
        <w:rPr>
          <w:rFonts w:ascii="Arial" w:hAnsi="Arial" w:cs="Arial"/>
          <w:sz w:val="22"/>
          <w:szCs w:val="22"/>
        </w:rPr>
        <w:t xml:space="preserve"> </w:t>
      </w:r>
      <w:r>
        <w:rPr>
          <w:rFonts w:ascii="Arial" w:hAnsi="Arial" w:cs="Arial"/>
          <w:sz w:val="22"/>
          <w:szCs w:val="22"/>
        </w:rPr>
        <w:t xml:space="preserve">or </w:t>
      </w:r>
      <w:r>
        <w:rPr>
          <w:rFonts w:ascii="Arial" w:hAnsi="Arial" w:cs="Arial"/>
          <w:i/>
          <w:sz w:val="22"/>
          <w:szCs w:val="22"/>
        </w:rPr>
        <w:t>Denial</w:t>
      </w:r>
      <w:r>
        <w:rPr>
          <w:rFonts w:ascii="Arial" w:hAnsi="Arial" w:cs="Arial"/>
          <w:b/>
          <w:sz w:val="22"/>
          <w:szCs w:val="22"/>
        </w:rPr>
        <w:t xml:space="preserve"> </w:t>
      </w:r>
      <w:r>
        <w:rPr>
          <w:rFonts w:ascii="Arial" w:hAnsi="Arial" w:cs="Arial"/>
          <w:sz w:val="22"/>
          <w:szCs w:val="22"/>
        </w:rPr>
        <w:t>has passed because</w:t>
      </w:r>
      <w:r>
        <w:rPr>
          <w:rFonts w:ascii="Arial" w:hAnsi="Arial" w:cs="Arial"/>
          <w:i/>
          <w:sz w:val="22"/>
          <w:szCs w:val="22"/>
        </w:rPr>
        <w:t>:</w:t>
      </w:r>
    </w:p>
    <w:p w14:paraId="0D089B84" w14:textId="77777777" w:rsidR="00DC7181" w:rsidRPr="001A37F7" w:rsidRDefault="001A195E" w:rsidP="00B963F3">
      <w:pPr>
        <w:spacing w:before="120" w:after="0"/>
        <w:ind w:left="1800" w:hanging="360"/>
        <w:rPr>
          <w:rFonts w:ascii="Arial" w:hAnsi="Arial" w:cs="Arial"/>
          <w:sz w:val="22"/>
          <w:szCs w:val="22"/>
        </w:rPr>
      </w:pPr>
      <w:r w:rsidRPr="001A37F7">
        <w:rPr>
          <w:rFonts w:ascii="Arial" w:hAnsi="Arial" w:cs="Arial"/>
          <w:sz w:val="22"/>
          <w:szCs w:val="22"/>
        </w:rPr>
        <w:t>[  ]</w:t>
      </w:r>
      <w:r w:rsidR="00DC7181" w:rsidRPr="001A37F7">
        <w:rPr>
          <w:rFonts w:ascii="Arial" w:hAnsi="Arial" w:cs="Arial"/>
          <w:sz w:val="22"/>
          <w:szCs w:val="22"/>
        </w:rPr>
        <w:tab/>
        <w:t xml:space="preserve">it has been </w:t>
      </w:r>
      <w:r w:rsidR="00DC7181" w:rsidRPr="001A37F7">
        <w:rPr>
          <w:rFonts w:ascii="Arial" w:hAnsi="Arial" w:cs="Arial"/>
          <w:b/>
          <w:sz w:val="22"/>
          <w:szCs w:val="22"/>
        </w:rPr>
        <w:t>more</w:t>
      </w:r>
      <w:r w:rsidR="00DC7181" w:rsidRPr="001A37F7">
        <w:rPr>
          <w:rFonts w:ascii="Arial" w:hAnsi="Arial" w:cs="Arial"/>
          <w:sz w:val="22"/>
          <w:szCs w:val="22"/>
        </w:rPr>
        <w:t xml:space="preserve"> than 60 days from the effective date. </w:t>
      </w:r>
    </w:p>
    <w:p w14:paraId="1E42C2DD" w14:textId="77777777" w:rsidR="00DC7181" w:rsidRDefault="001A195E" w:rsidP="00B963F3">
      <w:pPr>
        <w:tabs>
          <w:tab w:val="right" w:pos="9360"/>
        </w:tabs>
        <w:spacing w:before="120" w:after="0"/>
        <w:ind w:left="1800" w:hanging="360"/>
        <w:rPr>
          <w:rFonts w:ascii="Arial" w:hAnsi="Arial" w:cs="Arial"/>
          <w:sz w:val="22"/>
          <w:szCs w:val="22"/>
        </w:rPr>
      </w:pPr>
      <w:r w:rsidRPr="001A37F7">
        <w:rPr>
          <w:rFonts w:ascii="Arial" w:hAnsi="Arial" w:cs="Arial"/>
          <w:sz w:val="22"/>
          <w:szCs w:val="22"/>
        </w:rPr>
        <w:t>[  ]</w:t>
      </w:r>
      <w:r w:rsidR="00DC7181">
        <w:rPr>
          <w:rFonts w:ascii="Arial" w:hAnsi="Arial" w:cs="Arial"/>
          <w:sz w:val="22"/>
          <w:szCs w:val="22"/>
        </w:rPr>
        <w:tab/>
        <w:t xml:space="preserve">it has been </w:t>
      </w:r>
      <w:r w:rsidR="00DC7181">
        <w:rPr>
          <w:rFonts w:ascii="Arial" w:hAnsi="Arial" w:cs="Arial"/>
          <w:b/>
          <w:sz w:val="22"/>
          <w:szCs w:val="22"/>
        </w:rPr>
        <w:t>less</w:t>
      </w:r>
      <w:r w:rsidR="00DC7181">
        <w:rPr>
          <w:rFonts w:ascii="Arial" w:hAnsi="Arial" w:cs="Arial"/>
          <w:sz w:val="22"/>
          <w:szCs w:val="22"/>
        </w:rPr>
        <w:t xml:space="preserve"> than 60 days from the effective date; </w:t>
      </w:r>
      <w:r w:rsidR="00DC7181">
        <w:rPr>
          <w:rFonts w:ascii="Arial" w:hAnsi="Arial" w:cs="Arial"/>
          <w:b/>
          <w:sz w:val="22"/>
          <w:szCs w:val="22"/>
        </w:rPr>
        <w:t>but</w:t>
      </w:r>
      <w:r w:rsidR="00DC7181">
        <w:rPr>
          <w:rFonts w:ascii="Arial" w:hAnsi="Arial" w:cs="Arial"/>
          <w:sz w:val="22"/>
          <w:szCs w:val="22"/>
        </w:rPr>
        <w:t xml:space="preserve"> everyone who signed the </w:t>
      </w:r>
      <w:r w:rsidR="00DC7181">
        <w:rPr>
          <w:rFonts w:ascii="Arial" w:hAnsi="Arial" w:cs="Arial"/>
          <w:i/>
          <w:sz w:val="22"/>
          <w:szCs w:val="22"/>
        </w:rPr>
        <w:t>Acknowledgment</w:t>
      </w:r>
      <w:r w:rsidR="00DC7181">
        <w:rPr>
          <w:rFonts w:ascii="Arial" w:hAnsi="Arial" w:cs="Arial"/>
          <w:sz w:val="22"/>
          <w:szCs w:val="22"/>
        </w:rPr>
        <w:t xml:space="preserve"> (and </w:t>
      </w:r>
      <w:r w:rsidR="00DC7181">
        <w:rPr>
          <w:rFonts w:ascii="Arial" w:hAnsi="Arial" w:cs="Arial"/>
          <w:i/>
          <w:sz w:val="22"/>
          <w:szCs w:val="22"/>
        </w:rPr>
        <w:t>Denial</w:t>
      </w:r>
      <w:r w:rsidR="00DC7181">
        <w:rPr>
          <w:rFonts w:ascii="Arial" w:hAnsi="Arial" w:cs="Arial"/>
          <w:sz w:val="22"/>
          <w:szCs w:val="22"/>
        </w:rPr>
        <w:t>, if any) was before the court to decide an issue about the child on (</w:t>
      </w:r>
      <w:r w:rsidR="00DC7181">
        <w:rPr>
          <w:rFonts w:ascii="Arial" w:hAnsi="Arial" w:cs="Arial"/>
          <w:i/>
          <w:sz w:val="22"/>
          <w:szCs w:val="22"/>
        </w:rPr>
        <w:t>date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w:t>
      </w:r>
    </w:p>
    <w:p w14:paraId="023A6833" w14:textId="77777777" w:rsidR="00DC7181" w:rsidRDefault="00DC7181" w:rsidP="00E72EAE">
      <w:pPr>
        <w:spacing w:before="120" w:after="0"/>
        <w:ind w:left="1440" w:hanging="360"/>
        <w:rPr>
          <w:rFonts w:ascii="Arial" w:hAnsi="Arial" w:cs="Arial"/>
          <w:i/>
          <w:sz w:val="22"/>
          <w:szCs w:val="22"/>
        </w:rPr>
      </w:pPr>
      <w:r>
        <w:rPr>
          <w:rFonts w:ascii="Arial" w:hAnsi="Arial" w:cs="Arial"/>
          <w:b/>
          <w:sz w:val="22"/>
          <w:szCs w:val="22"/>
        </w:rPr>
        <w:t>c.</w:t>
      </w:r>
      <w:r>
        <w:rPr>
          <w:rFonts w:ascii="Arial" w:hAnsi="Arial" w:cs="Arial"/>
          <w:sz w:val="22"/>
          <w:szCs w:val="22"/>
        </w:rPr>
        <w:tab/>
      </w:r>
      <w:r>
        <w:rPr>
          <w:rFonts w:ascii="Arial" w:hAnsi="Arial" w:cs="Arial"/>
          <w:b/>
          <w:sz w:val="22"/>
          <w:szCs w:val="22"/>
        </w:rPr>
        <w:t xml:space="preserve">Deadline to challenge – </w:t>
      </w:r>
      <w:r>
        <w:rPr>
          <w:rFonts w:ascii="Arial" w:hAnsi="Arial" w:cs="Arial"/>
          <w:i/>
          <w:sz w:val="22"/>
          <w:szCs w:val="22"/>
        </w:rPr>
        <w:t>(check one):</w:t>
      </w:r>
    </w:p>
    <w:p w14:paraId="15BC286F" w14:textId="77777777" w:rsidR="00DC7181" w:rsidRPr="001A37F7" w:rsidRDefault="001A195E" w:rsidP="00B963F3">
      <w:pPr>
        <w:spacing w:before="120" w:after="0"/>
        <w:ind w:left="1800" w:hanging="360"/>
        <w:rPr>
          <w:rFonts w:ascii="Arial" w:hAnsi="Arial" w:cs="Arial"/>
          <w:sz w:val="22"/>
          <w:szCs w:val="22"/>
        </w:rPr>
      </w:pPr>
      <w:r w:rsidRPr="001A37F7">
        <w:rPr>
          <w:rFonts w:ascii="Arial" w:hAnsi="Arial" w:cs="Arial"/>
          <w:sz w:val="22"/>
          <w:szCs w:val="22"/>
        </w:rPr>
        <w:t>[  ]</w:t>
      </w:r>
      <w:r w:rsidR="00DC7181" w:rsidRPr="001A37F7">
        <w:rPr>
          <w:rFonts w:ascii="Arial" w:hAnsi="Arial" w:cs="Arial"/>
          <w:sz w:val="22"/>
          <w:szCs w:val="22"/>
        </w:rPr>
        <w:tab/>
        <w:t xml:space="preserve">The deadline to challenge the </w:t>
      </w:r>
      <w:r w:rsidR="00DC7181" w:rsidRPr="001A37F7">
        <w:rPr>
          <w:rFonts w:ascii="Arial" w:hAnsi="Arial" w:cs="Arial"/>
          <w:i/>
          <w:sz w:val="22"/>
          <w:szCs w:val="22"/>
        </w:rPr>
        <w:t>Acknowledgment</w:t>
      </w:r>
      <w:r w:rsidR="00DC7181" w:rsidRPr="001A37F7">
        <w:rPr>
          <w:rFonts w:ascii="Arial" w:hAnsi="Arial" w:cs="Arial"/>
          <w:sz w:val="22"/>
          <w:szCs w:val="22"/>
        </w:rPr>
        <w:t xml:space="preserve"> </w:t>
      </w:r>
      <w:r w:rsidR="00C97E90" w:rsidRPr="001A37F7">
        <w:rPr>
          <w:rFonts w:ascii="Arial" w:hAnsi="Arial" w:cs="Arial"/>
          <w:i/>
          <w:sz w:val="22"/>
          <w:szCs w:val="22"/>
        </w:rPr>
        <w:t>of Parentage</w:t>
      </w:r>
      <w:r w:rsidR="00C97E90" w:rsidRPr="001A37F7">
        <w:rPr>
          <w:rFonts w:ascii="Arial" w:hAnsi="Arial" w:cs="Arial"/>
          <w:sz w:val="22"/>
          <w:szCs w:val="22"/>
        </w:rPr>
        <w:t xml:space="preserve"> </w:t>
      </w:r>
      <w:r w:rsidR="00DC7181" w:rsidRPr="001A37F7">
        <w:rPr>
          <w:rFonts w:ascii="Arial" w:hAnsi="Arial" w:cs="Arial"/>
          <w:sz w:val="22"/>
          <w:szCs w:val="22"/>
        </w:rPr>
        <w:t xml:space="preserve">or </w:t>
      </w:r>
      <w:r w:rsidR="00DC7181" w:rsidRPr="001A37F7">
        <w:rPr>
          <w:rFonts w:ascii="Arial" w:hAnsi="Arial" w:cs="Arial"/>
          <w:i/>
          <w:sz w:val="22"/>
          <w:szCs w:val="22"/>
        </w:rPr>
        <w:t>Denial</w:t>
      </w:r>
      <w:r w:rsidR="00DC7181" w:rsidRPr="001A37F7">
        <w:rPr>
          <w:rFonts w:ascii="Arial" w:hAnsi="Arial" w:cs="Arial"/>
          <w:sz w:val="22"/>
          <w:szCs w:val="22"/>
        </w:rPr>
        <w:t xml:space="preserve"> has passed. It has been </w:t>
      </w:r>
      <w:r w:rsidR="00DC7181" w:rsidRPr="001A37F7">
        <w:rPr>
          <w:rFonts w:ascii="Arial" w:hAnsi="Arial" w:cs="Arial"/>
          <w:b/>
          <w:sz w:val="22"/>
          <w:szCs w:val="22"/>
        </w:rPr>
        <w:t>more</w:t>
      </w:r>
      <w:r w:rsidR="00DC7181" w:rsidRPr="001A37F7">
        <w:rPr>
          <w:rFonts w:ascii="Arial" w:hAnsi="Arial" w:cs="Arial"/>
          <w:sz w:val="22"/>
          <w:szCs w:val="22"/>
        </w:rPr>
        <w:t xml:space="preserve"> than </w:t>
      </w:r>
      <w:r w:rsidR="008D1D5F">
        <w:rPr>
          <w:rFonts w:ascii="Arial" w:hAnsi="Arial" w:cs="Arial"/>
          <w:sz w:val="22"/>
          <w:szCs w:val="22"/>
        </w:rPr>
        <w:t>4</w:t>
      </w:r>
      <w:r w:rsidR="008D1D5F" w:rsidRPr="001A37F7">
        <w:rPr>
          <w:rFonts w:ascii="Arial" w:hAnsi="Arial" w:cs="Arial"/>
          <w:sz w:val="22"/>
          <w:szCs w:val="22"/>
        </w:rPr>
        <w:t xml:space="preserve"> </w:t>
      </w:r>
      <w:r w:rsidR="00DC7181" w:rsidRPr="001A37F7">
        <w:rPr>
          <w:rFonts w:ascii="Arial" w:hAnsi="Arial" w:cs="Arial"/>
          <w:sz w:val="22"/>
          <w:szCs w:val="22"/>
        </w:rPr>
        <w:t xml:space="preserve">years since the effective date. </w:t>
      </w:r>
    </w:p>
    <w:p w14:paraId="6E67F97C" w14:textId="77777777" w:rsidR="00DC7181" w:rsidRDefault="001A195E" w:rsidP="00B963F3">
      <w:pPr>
        <w:spacing w:before="120" w:after="0"/>
        <w:ind w:left="1800" w:hanging="360"/>
        <w:rPr>
          <w:rFonts w:ascii="Arial" w:hAnsi="Arial" w:cs="Arial"/>
          <w:sz w:val="22"/>
          <w:szCs w:val="22"/>
        </w:rPr>
      </w:pPr>
      <w:r w:rsidRPr="001A37F7">
        <w:rPr>
          <w:rFonts w:ascii="Arial" w:hAnsi="Arial" w:cs="Arial"/>
          <w:sz w:val="20"/>
          <w:szCs w:val="20"/>
        </w:rPr>
        <w:t>[  ]</w:t>
      </w:r>
      <w:r w:rsidR="00DC7181">
        <w:rPr>
          <w:rFonts w:ascii="Arial" w:hAnsi="Arial" w:cs="Arial"/>
          <w:sz w:val="22"/>
          <w:szCs w:val="22"/>
        </w:rPr>
        <w:tab/>
        <w:t xml:space="preserve">The deadline to challenge the </w:t>
      </w:r>
      <w:r w:rsidR="00DC7181">
        <w:rPr>
          <w:rFonts w:ascii="Arial" w:hAnsi="Arial" w:cs="Arial"/>
          <w:i/>
          <w:sz w:val="22"/>
          <w:szCs w:val="22"/>
        </w:rPr>
        <w:t>Acknowledgment</w:t>
      </w:r>
      <w:r w:rsidR="00C97E90">
        <w:rPr>
          <w:rFonts w:ascii="Arial" w:hAnsi="Arial" w:cs="Arial"/>
          <w:i/>
          <w:sz w:val="22"/>
          <w:szCs w:val="22"/>
        </w:rPr>
        <w:t xml:space="preserve"> of Parentage</w:t>
      </w:r>
      <w:r w:rsidR="00DC7181">
        <w:rPr>
          <w:rFonts w:ascii="Arial" w:hAnsi="Arial" w:cs="Arial"/>
          <w:sz w:val="22"/>
          <w:szCs w:val="22"/>
        </w:rPr>
        <w:t xml:space="preserve"> or </w:t>
      </w:r>
      <w:r w:rsidR="00DC7181">
        <w:rPr>
          <w:rFonts w:ascii="Arial" w:hAnsi="Arial" w:cs="Arial"/>
          <w:i/>
          <w:sz w:val="22"/>
          <w:szCs w:val="22"/>
        </w:rPr>
        <w:t>Denial</w:t>
      </w:r>
      <w:r w:rsidR="00DC7181">
        <w:rPr>
          <w:rFonts w:ascii="Arial" w:hAnsi="Arial" w:cs="Arial"/>
          <w:sz w:val="22"/>
          <w:szCs w:val="22"/>
        </w:rPr>
        <w:t xml:space="preserve"> has </w:t>
      </w:r>
      <w:r w:rsidR="00DC7181">
        <w:rPr>
          <w:rFonts w:ascii="Arial" w:hAnsi="Arial" w:cs="Arial"/>
          <w:b/>
          <w:sz w:val="22"/>
          <w:szCs w:val="22"/>
        </w:rPr>
        <w:t>not</w:t>
      </w:r>
      <w:r w:rsidR="00DC7181">
        <w:rPr>
          <w:rFonts w:ascii="Arial" w:hAnsi="Arial" w:cs="Arial"/>
          <w:sz w:val="22"/>
          <w:szCs w:val="22"/>
        </w:rPr>
        <w:t xml:space="preserve"> passed. It has been </w:t>
      </w:r>
      <w:r w:rsidR="00DC7181">
        <w:rPr>
          <w:rFonts w:ascii="Arial" w:hAnsi="Arial" w:cs="Arial"/>
          <w:b/>
          <w:sz w:val="22"/>
          <w:szCs w:val="22"/>
        </w:rPr>
        <w:t>less</w:t>
      </w:r>
      <w:r w:rsidR="00DC7181">
        <w:rPr>
          <w:rFonts w:ascii="Arial" w:hAnsi="Arial" w:cs="Arial"/>
          <w:sz w:val="22"/>
          <w:szCs w:val="22"/>
        </w:rPr>
        <w:t xml:space="preserve"> than </w:t>
      </w:r>
      <w:r w:rsidR="008D1D5F">
        <w:rPr>
          <w:rFonts w:ascii="Arial" w:hAnsi="Arial" w:cs="Arial"/>
          <w:sz w:val="22"/>
          <w:szCs w:val="22"/>
        </w:rPr>
        <w:t xml:space="preserve">4 </w:t>
      </w:r>
      <w:r w:rsidR="00DC7181">
        <w:rPr>
          <w:rFonts w:ascii="Arial" w:hAnsi="Arial" w:cs="Arial"/>
          <w:sz w:val="22"/>
          <w:szCs w:val="22"/>
        </w:rPr>
        <w:t xml:space="preserve">years since the effective date; </w:t>
      </w:r>
      <w:r w:rsidR="00DC7181">
        <w:rPr>
          <w:rFonts w:ascii="Arial" w:hAnsi="Arial" w:cs="Arial"/>
          <w:b/>
          <w:sz w:val="22"/>
          <w:szCs w:val="22"/>
        </w:rPr>
        <w:t>but</w:t>
      </w:r>
      <w:r w:rsidR="00DC7181">
        <w:rPr>
          <w:rFonts w:ascii="Arial" w:hAnsi="Arial" w:cs="Arial"/>
          <w:sz w:val="22"/>
          <w:szCs w:val="22"/>
        </w:rPr>
        <w:t xml:space="preserve"> the Petitioner says:</w:t>
      </w:r>
    </w:p>
    <w:p w14:paraId="25DB0A5D" w14:textId="77777777" w:rsidR="00DC7181" w:rsidRDefault="00DC7181" w:rsidP="00E72EAE">
      <w:pPr>
        <w:numPr>
          <w:ilvl w:val="0"/>
          <w:numId w:val="5"/>
        </w:numPr>
        <w:spacing w:before="60" w:after="0"/>
        <w:ind w:left="2161" w:hanging="274"/>
        <w:rPr>
          <w:rFonts w:ascii="Arial" w:hAnsi="Arial" w:cs="Arial"/>
          <w:sz w:val="22"/>
          <w:szCs w:val="22"/>
        </w:rPr>
      </w:pPr>
      <w:r>
        <w:rPr>
          <w:rFonts w:ascii="Arial" w:hAnsi="Arial" w:cs="Arial"/>
          <w:sz w:val="22"/>
          <w:szCs w:val="22"/>
        </w:rPr>
        <w:t>The child’s acknowledged father is the father,</w:t>
      </w:r>
    </w:p>
    <w:p w14:paraId="5F295AD7" w14:textId="77777777" w:rsidR="00DC7181" w:rsidRDefault="00DC7181" w:rsidP="00E72EAE">
      <w:pPr>
        <w:numPr>
          <w:ilvl w:val="0"/>
          <w:numId w:val="5"/>
        </w:numPr>
        <w:spacing w:before="60" w:after="0"/>
        <w:ind w:left="2161" w:hanging="274"/>
        <w:rPr>
          <w:rFonts w:ascii="Arial" w:hAnsi="Arial" w:cs="Arial"/>
          <w:sz w:val="22"/>
          <w:szCs w:val="22"/>
        </w:rPr>
      </w:pPr>
      <w:r>
        <w:rPr>
          <w:rFonts w:ascii="Arial" w:hAnsi="Arial" w:cs="Arial"/>
          <w:sz w:val="22"/>
          <w:szCs w:val="22"/>
        </w:rPr>
        <w:t xml:space="preserve">No court has said </w:t>
      </w:r>
      <w:r w:rsidR="00D171EC">
        <w:rPr>
          <w:rFonts w:ascii="Arial" w:hAnsi="Arial" w:cs="Arial"/>
          <w:sz w:val="22"/>
          <w:szCs w:val="22"/>
        </w:rPr>
        <w:t xml:space="preserve">that </w:t>
      </w:r>
      <w:r>
        <w:rPr>
          <w:rFonts w:ascii="Arial" w:hAnsi="Arial" w:cs="Arial"/>
          <w:sz w:val="22"/>
          <w:szCs w:val="22"/>
        </w:rPr>
        <w:t>another man is the child’s father,</w:t>
      </w:r>
    </w:p>
    <w:p w14:paraId="508EC7C4" w14:textId="77777777" w:rsidR="00DC7181" w:rsidRDefault="00DC7181" w:rsidP="00E72EAE">
      <w:pPr>
        <w:numPr>
          <w:ilvl w:val="0"/>
          <w:numId w:val="5"/>
        </w:numPr>
        <w:spacing w:before="60" w:after="0"/>
        <w:ind w:left="2161" w:right="-29" w:hanging="274"/>
        <w:rPr>
          <w:rFonts w:ascii="Arial" w:hAnsi="Arial" w:cs="Arial"/>
          <w:sz w:val="22"/>
          <w:szCs w:val="22"/>
        </w:rPr>
      </w:pPr>
      <w:r>
        <w:rPr>
          <w:rFonts w:ascii="Arial" w:hAnsi="Arial" w:cs="Arial"/>
          <w:sz w:val="22"/>
          <w:szCs w:val="22"/>
        </w:rPr>
        <w:t xml:space="preserve">There are no other open court cases to decide who the child’s father is, </w:t>
      </w:r>
      <w:r>
        <w:rPr>
          <w:rFonts w:ascii="Arial" w:hAnsi="Arial" w:cs="Arial"/>
          <w:b/>
          <w:sz w:val="22"/>
          <w:szCs w:val="22"/>
        </w:rPr>
        <w:t>and</w:t>
      </w:r>
    </w:p>
    <w:p w14:paraId="109285FE" w14:textId="77777777" w:rsidR="00DC7181" w:rsidRDefault="00DC7181" w:rsidP="00E72EAE">
      <w:pPr>
        <w:numPr>
          <w:ilvl w:val="0"/>
          <w:numId w:val="5"/>
        </w:numPr>
        <w:spacing w:before="60" w:after="0"/>
        <w:ind w:left="2161" w:hanging="274"/>
        <w:rPr>
          <w:rFonts w:ascii="Arial" w:hAnsi="Arial" w:cs="Arial"/>
          <w:sz w:val="22"/>
          <w:szCs w:val="22"/>
        </w:rPr>
      </w:pPr>
      <w:r>
        <w:rPr>
          <w:rFonts w:ascii="Arial" w:hAnsi="Arial" w:cs="Arial"/>
          <w:sz w:val="22"/>
          <w:szCs w:val="22"/>
        </w:rPr>
        <w:t>Notice has been given to all other men who claimed to be this child’s father</w:t>
      </w:r>
      <w:r>
        <w:rPr>
          <w:rFonts w:ascii="Arial" w:hAnsi="Arial" w:cs="Arial"/>
          <w:i/>
          <w:sz w:val="22"/>
          <w:szCs w:val="22"/>
        </w:rPr>
        <w:t>.</w:t>
      </w:r>
    </w:p>
    <w:p w14:paraId="602B284E" w14:textId="77777777" w:rsidR="00DC7181" w:rsidRPr="00B963F3" w:rsidRDefault="00DC7181" w:rsidP="00B963F3">
      <w:pPr>
        <w:pStyle w:val="WAsectionheading"/>
        <w:spacing w:before="120" w:after="0"/>
        <w:ind w:left="720" w:hanging="720"/>
        <w:rPr>
          <w:rFonts w:cs="Arial"/>
          <w:sz w:val="22"/>
          <w:szCs w:val="22"/>
        </w:rPr>
      </w:pPr>
      <w:r w:rsidRPr="00B963F3">
        <w:rPr>
          <w:rFonts w:cs="Arial"/>
          <w:bCs/>
          <w:sz w:val="22"/>
          <w:szCs w:val="22"/>
        </w:rPr>
        <w:t>6</w:t>
      </w:r>
      <w:r w:rsidRPr="00B963F3">
        <w:rPr>
          <w:rFonts w:cs="Arial"/>
          <w:sz w:val="22"/>
          <w:szCs w:val="22"/>
        </w:rPr>
        <w:t xml:space="preserve">. </w:t>
      </w:r>
      <w:r w:rsidRPr="00B963F3">
        <w:rPr>
          <w:rFonts w:cs="Arial"/>
          <w:sz w:val="22"/>
          <w:szCs w:val="22"/>
        </w:rPr>
        <w:tab/>
        <w:t>Jurisdiction over parents</w:t>
      </w:r>
    </w:p>
    <w:p w14:paraId="72B619AA" w14:textId="77777777" w:rsidR="00464867" w:rsidRDefault="00464867" w:rsidP="00B963F3">
      <w:pPr>
        <w:tabs>
          <w:tab w:val="left" w:pos="900"/>
          <w:tab w:val="left" w:pos="9180"/>
        </w:tabs>
        <w:spacing w:before="120" w:after="0"/>
        <w:ind w:left="720" w:right="-547"/>
        <w:rPr>
          <w:rFonts w:ascii="Arial" w:hAnsi="Arial" w:cs="Arial"/>
          <w:i/>
          <w:sz w:val="22"/>
          <w:szCs w:val="22"/>
        </w:rPr>
      </w:pPr>
      <w:r>
        <w:rPr>
          <w:rFonts w:ascii="Arial" w:hAnsi="Arial" w:cs="Arial"/>
          <w:i/>
          <w:sz w:val="22"/>
          <w:szCs w:val="22"/>
        </w:rPr>
        <w:t>Fill out below to say if a Washington state court has personal jurisdiction (authority to make decisions) over the Respondent (name):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w:t>
      </w:r>
    </w:p>
    <w:p w14:paraId="4F038D16" w14:textId="77777777" w:rsidR="00464867" w:rsidRPr="001E2283" w:rsidRDefault="00464867" w:rsidP="00B963F3">
      <w:pPr>
        <w:tabs>
          <w:tab w:val="left" w:pos="900"/>
          <w:tab w:val="left" w:pos="9180"/>
        </w:tabs>
        <w:spacing w:before="120" w:after="120"/>
        <w:ind w:left="720" w:right="-540"/>
        <w:rPr>
          <w:rFonts w:ascii="Arial" w:hAnsi="Arial" w:cs="Arial"/>
          <w:b/>
          <w:sz w:val="22"/>
          <w:szCs w:val="22"/>
        </w:rPr>
      </w:pPr>
      <w:r w:rsidRPr="001E2283">
        <w:rPr>
          <w:rFonts w:ascii="Arial" w:hAnsi="Arial" w:cs="Arial"/>
          <w:b/>
          <w:sz w:val="22"/>
          <w:szCs w:val="22"/>
        </w:rPr>
        <w:t>Basis for personal jurisdiction</w:t>
      </w:r>
      <w:r w:rsidR="001E2283">
        <w:rPr>
          <w:rFonts w:ascii="Arial" w:hAnsi="Arial" w:cs="Arial"/>
          <w:b/>
          <w:sz w:val="22"/>
          <w:szCs w:val="22"/>
        </w:rPr>
        <w:t xml:space="preserve"> </w:t>
      </w:r>
      <w:r w:rsidR="001E2283" w:rsidRPr="00AA5BC0">
        <w:rPr>
          <w:rFonts w:ascii="Arial" w:hAnsi="Arial" w:cs="Arial"/>
          <w:i/>
          <w:sz w:val="22"/>
          <w:szCs w:val="22"/>
        </w:rPr>
        <w:t>(check all that apply)</w:t>
      </w:r>
      <w:r w:rsidRPr="00AA5BC0">
        <w:rPr>
          <w:rFonts w:ascii="Arial" w:hAnsi="Arial" w:cs="Arial"/>
          <w:sz w:val="22"/>
          <w:szCs w:val="22"/>
        </w:rPr>
        <w:t>:</w:t>
      </w:r>
    </w:p>
    <w:p w14:paraId="5648686C" w14:textId="499B7F29" w:rsidR="00464867" w:rsidRDefault="00464867" w:rsidP="00E72EAE">
      <w:pPr>
        <w:tabs>
          <w:tab w:val="left" w:pos="9180"/>
        </w:tabs>
        <w:spacing w:before="80" w:after="0"/>
        <w:ind w:left="1080" w:right="-547" w:hanging="360"/>
        <w:rPr>
          <w:rFonts w:ascii="Arial" w:hAnsi="Arial" w:cs="Arial"/>
          <w:sz w:val="22"/>
          <w:szCs w:val="22"/>
        </w:rPr>
      </w:pPr>
      <w:r>
        <w:rPr>
          <w:rFonts w:ascii="Arial" w:hAnsi="Arial" w:cs="Arial"/>
          <w:sz w:val="22"/>
          <w:szCs w:val="22"/>
        </w:rPr>
        <w:t>[  ]</w:t>
      </w:r>
      <w:r w:rsidR="00C4315A">
        <w:rPr>
          <w:rFonts w:ascii="Arial" w:hAnsi="Arial" w:cs="Arial"/>
          <w:sz w:val="22"/>
          <w:szCs w:val="22"/>
        </w:rPr>
        <w:tab/>
      </w:r>
      <w:r>
        <w:rPr>
          <w:rFonts w:ascii="Arial" w:hAnsi="Arial" w:cs="Arial"/>
          <w:sz w:val="22"/>
          <w:szCs w:val="22"/>
        </w:rPr>
        <w:t>Will be served in Washington</w:t>
      </w:r>
    </w:p>
    <w:p w14:paraId="32DAD280" w14:textId="6D6A2BD9" w:rsidR="00464867" w:rsidRDefault="00464867" w:rsidP="00E72EAE">
      <w:pPr>
        <w:tabs>
          <w:tab w:val="left" w:pos="900"/>
          <w:tab w:val="left" w:pos="9180"/>
        </w:tabs>
        <w:spacing w:before="80" w:after="0"/>
        <w:ind w:left="1080" w:right="-547" w:hanging="360"/>
        <w:rPr>
          <w:rFonts w:ascii="Arial" w:hAnsi="Arial" w:cs="Arial"/>
          <w:color w:val="000000"/>
          <w:sz w:val="22"/>
          <w:szCs w:val="22"/>
        </w:rPr>
      </w:pPr>
      <w:r>
        <w:rPr>
          <w:rFonts w:ascii="Arial" w:hAnsi="Arial" w:cs="Arial"/>
          <w:sz w:val="22"/>
          <w:szCs w:val="22"/>
        </w:rPr>
        <w:t>[  ]</w:t>
      </w:r>
      <w:r w:rsidR="00C4315A">
        <w:rPr>
          <w:rFonts w:ascii="Arial" w:hAnsi="Arial" w:cs="Arial"/>
          <w:sz w:val="22"/>
          <w:szCs w:val="22"/>
        </w:rPr>
        <w:tab/>
      </w:r>
      <w:r>
        <w:rPr>
          <w:rFonts w:ascii="Arial" w:hAnsi="Arial" w:cs="Arial"/>
          <w:color w:val="000000"/>
          <w:sz w:val="22"/>
          <w:szCs w:val="22"/>
        </w:rPr>
        <w:t>Lives in Washington now</w:t>
      </w:r>
    </w:p>
    <w:p w14:paraId="0FCA351F" w14:textId="1D210983"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Lived in Washington with child</w:t>
      </w:r>
    </w:p>
    <w:p w14:paraId="5B6497B7" w14:textId="1776ACCD"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Lived in Washington and paid pregnancy costs or support for child</w:t>
      </w:r>
    </w:p>
    <w:p w14:paraId="3D1D1CD3" w14:textId="3ECFEF84"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Caused child to live in Washington</w:t>
      </w:r>
    </w:p>
    <w:p w14:paraId="20E7A039" w14:textId="4A2479E3"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Had sex in Washington that may have produced the child</w:t>
      </w:r>
    </w:p>
    <w:p w14:paraId="70FA6ED0" w14:textId="7464D89F"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Signed a Washington Acknowledgment of Parentage</w:t>
      </w:r>
    </w:p>
    <w:p w14:paraId="527A2609" w14:textId="5BD73FD3"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Had parentage established by a Washington state court order</w:t>
      </w:r>
    </w:p>
    <w:p w14:paraId="33120681" w14:textId="6BB8696D"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Agrees to Washington deciding</w:t>
      </w:r>
    </w:p>
    <w:p w14:paraId="55905788" w14:textId="1CB16A65" w:rsidR="00464867" w:rsidRDefault="00464867" w:rsidP="00E72EAE">
      <w:pPr>
        <w:tabs>
          <w:tab w:val="left" w:pos="540"/>
          <w:tab w:val="left" w:pos="4320"/>
          <w:tab w:val="left" w:pos="7110"/>
          <w:tab w:val="left" w:pos="9360"/>
        </w:tabs>
        <w:spacing w:before="80" w:after="12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None of the above (no personal jurisdiction)</w:t>
      </w:r>
    </w:p>
    <w:tbl>
      <w:tblPr>
        <w:tblW w:w="9377"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77"/>
      </w:tblGrid>
      <w:tr w:rsidR="00464867" w14:paraId="0DEFAFC0" w14:textId="77777777" w:rsidTr="00B963F3">
        <w:trPr>
          <w:trHeight w:val="293"/>
        </w:trPr>
        <w:tc>
          <w:tcPr>
            <w:tcW w:w="9377" w:type="dxa"/>
            <w:tcBorders>
              <w:top w:val="dotted" w:sz="4" w:space="0" w:color="auto"/>
              <w:left w:val="dotted" w:sz="4" w:space="0" w:color="auto"/>
              <w:bottom w:val="dotted" w:sz="4" w:space="0" w:color="auto"/>
              <w:right w:val="dotted" w:sz="4" w:space="0" w:color="auto"/>
            </w:tcBorders>
            <w:hideMark/>
          </w:tcPr>
          <w:p w14:paraId="1D7ADFFD" w14:textId="77777777" w:rsidR="00464867" w:rsidRPr="00304C63" w:rsidRDefault="00464867" w:rsidP="00E72EAE">
            <w:pPr>
              <w:spacing w:after="0"/>
              <w:ind w:right="-540"/>
              <w:rPr>
                <w:rFonts w:ascii="Arial" w:hAnsi="Arial" w:cs="Arial"/>
                <w:spacing w:val="-8"/>
                <w:sz w:val="20"/>
                <w:szCs w:val="20"/>
              </w:rPr>
            </w:pPr>
            <w:r w:rsidRPr="00304C63">
              <w:rPr>
                <w:rFonts w:ascii="Arial" w:hAnsi="Arial" w:cs="Arial"/>
                <w:b/>
                <w:i/>
                <w:spacing w:val="-8"/>
                <w:sz w:val="20"/>
                <w:szCs w:val="20"/>
              </w:rPr>
              <w:t>Warning!</w:t>
            </w:r>
            <w:r w:rsidRPr="00304C63">
              <w:rPr>
                <w:rFonts w:ascii="Arial" w:hAnsi="Arial" w:cs="Arial"/>
                <w:spacing w:val="-8"/>
                <w:sz w:val="20"/>
                <w:szCs w:val="20"/>
              </w:rPr>
              <w:t xml:space="preserve">  If the court does</w:t>
            </w:r>
            <w:r w:rsidRPr="00304C63">
              <w:rPr>
                <w:rFonts w:ascii="Arial" w:hAnsi="Arial" w:cs="Arial"/>
                <w:b/>
                <w:spacing w:val="-8"/>
                <w:sz w:val="20"/>
                <w:szCs w:val="20"/>
              </w:rPr>
              <w:t xml:space="preserve"> not</w:t>
            </w:r>
            <w:r w:rsidRPr="00304C63">
              <w:rPr>
                <w:rFonts w:ascii="Arial" w:hAnsi="Arial" w:cs="Arial"/>
                <w:spacing w:val="-8"/>
                <w:sz w:val="20"/>
                <w:szCs w:val="20"/>
              </w:rPr>
              <w:t xml:space="preserve"> have personal jurisdiction over the Respondent, it cannot order child support, fees and costs, or restraining orders.</w:t>
            </w:r>
          </w:p>
        </w:tc>
      </w:tr>
    </w:tbl>
    <w:p w14:paraId="3F360D20" w14:textId="77777777" w:rsidR="00DC7181" w:rsidRPr="00B963F3" w:rsidRDefault="00DC7181" w:rsidP="00B963F3">
      <w:pPr>
        <w:pStyle w:val="WAsectionheading"/>
        <w:spacing w:before="120" w:after="0"/>
        <w:ind w:left="720" w:hanging="720"/>
        <w:rPr>
          <w:rFonts w:cs="Arial"/>
          <w:sz w:val="22"/>
          <w:szCs w:val="22"/>
        </w:rPr>
      </w:pPr>
      <w:r w:rsidRPr="00B963F3">
        <w:rPr>
          <w:rFonts w:cs="Arial"/>
          <w:bCs/>
          <w:sz w:val="22"/>
          <w:szCs w:val="22"/>
        </w:rPr>
        <w:t>7</w:t>
      </w:r>
      <w:r w:rsidRPr="00B963F3">
        <w:rPr>
          <w:rFonts w:cs="Arial"/>
          <w:sz w:val="22"/>
          <w:szCs w:val="22"/>
        </w:rPr>
        <w:t xml:space="preserve">. </w:t>
      </w:r>
      <w:r w:rsidRPr="00B963F3">
        <w:rPr>
          <w:rFonts w:cs="Arial"/>
          <w:sz w:val="22"/>
          <w:szCs w:val="22"/>
        </w:rPr>
        <w:tab/>
        <w:t xml:space="preserve">Children’s Home/s </w:t>
      </w:r>
    </w:p>
    <w:p w14:paraId="17A25D31" w14:textId="77777777" w:rsidR="00DC7181" w:rsidRDefault="00DC7181" w:rsidP="00B963F3">
      <w:pPr>
        <w:spacing w:before="120" w:after="0"/>
        <w:ind w:left="720"/>
        <w:rPr>
          <w:rFonts w:ascii="Arial" w:hAnsi="Arial" w:cs="Arial"/>
          <w:sz w:val="22"/>
          <w:szCs w:val="22"/>
        </w:rPr>
      </w:pPr>
      <w:r>
        <w:rPr>
          <w:rFonts w:ascii="Arial" w:hAnsi="Arial" w:cs="Arial"/>
          <w:sz w:val="22"/>
          <w:szCs w:val="22"/>
        </w:rPr>
        <w:t>During the past 5 years have any of the children lived:</w:t>
      </w:r>
    </w:p>
    <w:p w14:paraId="4ADDEF1A" w14:textId="77777777" w:rsidR="00DC7181" w:rsidRDefault="00DC7181" w:rsidP="00E72EAE">
      <w:pPr>
        <w:pStyle w:val="ListParagraph"/>
        <w:numPr>
          <w:ilvl w:val="0"/>
          <w:numId w:val="47"/>
        </w:numPr>
        <w:spacing w:before="60"/>
        <w:ind w:left="1440"/>
        <w:contextualSpacing w:val="0"/>
        <w:rPr>
          <w:rFonts w:ascii="Arial" w:hAnsi="Arial" w:cs="Arial"/>
          <w:sz w:val="22"/>
          <w:szCs w:val="22"/>
        </w:rPr>
      </w:pPr>
      <w:r>
        <w:rPr>
          <w:rFonts w:ascii="Arial" w:hAnsi="Arial" w:cs="Arial"/>
          <w:sz w:val="22"/>
          <w:szCs w:val="22"/>
        </w:rPr>
        <w:t>on an Indian reservation,</w:t>
      </w:r>
    </w:p>
    <w:p w14:paraId="3F2A8B2B" w14:textId="77777777" w:rsidR="00DC7181" w:rsidRDefault="00DC7181" w:rsidP="00E72EAE">
      <w:pPr>
        <w:pStyle w:val="ListParagraph"/>
        <w:numPr>
          <w:ilvl w:val="0"/>
          <w:numId w:val="47"/>
        </w:numPr>
        <w:spacing w:before="60"/>
        <w:ind w:left="1440"/>
        <w:contextualSpacing w:val="0"/>
        <w:rPr>
          <w:rFonts w:ascii="Arial" w:hAnsi="Arial" w:cs="Arial"/>
          <w:sz w:val="22"/>
          <w:szCs w:val="22"/>
        </w:rPr>
      </w:pPr>
      <w:r>
        <w:rPr>
          <w:rFonts w:ascii="Arial" w:hAnsi="Arial" w:cs="Arial"/>
          <w:sz w:val="22"/>
          <w:szCs w:val="22"/>
        </w:rPr>
        <w:t>outside Washington state,</w:t>
      </w:r>
    </w:p>
    <w:p w14:paraId="5E29B87A" w14:textId="77777777" w:rsidR="00DC7181" w:rsidRDefault="00DC7181" w:rsidP="00E72EAE">
      <w:pPr>
        <w:pStyle w:val="ListParagraph"/>
        <w:numPr>
          <w:ilvl w:val="0"/>
          <w:numId w:val="47"/>
        </w:numPr>
        <w:spacing w:before="60"/>
        <w:ind w:left="1440"/>
        <w:contextualSpacing w:val="0"/>
        <w:rPr>
          <w:rFonts w:ascii="Arial" w:hAnsi="Arial" w:cs="Arial"/>
          <w:sz w:val="22"/>
          <w:szCs w:val="22"/>
        </w:rPr>
      </w:pPr>
      <w:r>
        <w:rPr>
          <w:rFonts w:ascii="Arial" w:hAnsi="Arial" w:cs="Arial"/>
          <w:sz w:val="22"/>
          <w:szCs w:val="22"/>
        </w:rPr>
        <w:t>in a foreign country, or</w:t>
      </w:r>
    </w:p>
    <w:p w14:paraId="01970195" w14:textId="77777777" w:rsidR="00DC7181" w:rsidRDefault="00DC7181" w:rsidP="00E72EAE">
      <w:pPr>
        <w:pStyle w:val="ListParagraph"/>
        <w:numPr>
          <w:ilvl w:val="0"/>
          <w:numId w:val="47"/>
        </w:numPr>
        <w:spacing w:before="60"/>
        <w:ind w:left="1440"/>
        <w:contextualSpacing w:val="0"/>
        <w:rPr>
          <w:rFonts w:ascii="Arial" w:hAnsi="Arial" w:cs="Arial"/>
          <w:sz w:val="22"/>
          <w:szCs w:val="22"/>
        </w:rPr>
      </w:pPr>
      <w:r>
        <w:rPr>
          <w:rFonts w:ascii="Arial" w:hAnsi="Arial" w:cs="Arial"/>
          <w:sz w:val="22"/>
          <w:szCs w:val="22"/>
        </w:rPr>
        <w:t>with anyone who is not a party to this case?</w:t>
      </w:r>
    </w:p>
    <w:p w14:paraId="19245BC4" w14:textId="2E8DBAC7" w:rsidR="00DC7181" w:rsidRDefault="001A195E" w:rsidP="00E72EAE">
      <w:pPr>
        <w:pStyle w:val="WABody4AboveIndented"/>
        <w:spacing w:before="120"/>
        <w:ind w:left="1080"/>
      </w:pPr>
      <w:r>
        <w:t xml:space="preserve">[  </w:t>
      </w:r>
      <w:r w:rsidR="003B3494">
        <w:t>]</w:t>
      </w:r>
      <w:r w:rsidR="003B3494">
        <w:tab/>
      </w:r>
      <w:r w:rsidR="00DC7181">
        <w:t xml:space="preserve">No. </w:t>
      </w:r>
      <w:r w:rsidR="00DC7181">
        <w:rPr>
          <w:i/>
        </w:rPr>
        <w:t xml:space="preserve">(Skip to </w:t>
      </w:r>
      <w:r w:rsidR="00DC7181" w:rsidRPr="00E72EAE">
        <w:rPr>
          <w:b/>
          <w:i/>
        </w:rPr>
        <w:t>8.</w:t>
      </w:r>
      <w:r w:rsidR="00DC7181">
        <w:rPr>
          <w:i/>
        </w:rPr>
        <w:t>)</w:t>
      </w:r>
    </w:p>
    <w:p w14:paraId="22E12F3F" w14:textId="4229CD40" w:rsidR="00DC7181" w:rsidRDefault="001A195E" w:rsidP="00B963F3">
      <w:pPr>
        <w:pStyle w:val="WABody4AboveIndented"/>
        <w:spacing w:after="120"/>
        <w:ind w:left="1080"/>
      </w:pPr>
      <w:r>
        <w:t>[  ]</w:t>
      </w:r>
      <w:r w:rsidR="003B3494">
        <w:tab/>
      </w:r>
      <w:r w:rsidR="00DC7181">
        <w:t xml:space="preserve">Yes. </w:t>
      </w:r>
      <w:r w:rsidR="00DC7181">
        <w:rPr>
          <w:i/>
        </w:rPr>
        <w:t>(Fill out below to show where each child has lived during the last 5 years.)</w:t>
      </w:r>
    </w:p>
    <w:tbl>
      <w:tblPr>
        <w:tblW w:w="8717"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350"/>
        <w:gridCol w:w="3420"/>
        <w:gridCol w:w="2507"/>
        <w:gridCol w:w="1440"/>
      </w:tblGrid>
      <w:tr w:rsidR="00DC7181" w14:paraId="388AAC1B" w14:textId="77777777" w:rsidTr="00E72EAE">
        <w:trPr>
          <w:cantSplit/>
          <w:tblHeader/>
        </w:trPr>
        <w:tc>
          <w:tcPr>
            <w:tcW w:w="1350" w:type="dxa"/>
            <w:vAlign w:val="center"/>
          </w:tcPr>
          <w:p w14:paraId="33DE35FA"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Dates</w:t>
            </w:r>
          </w:p>
        </w:tc>
        <w:tc>
          <w:tcPr>
            <w:tcW w:w="3420" w:type="dxa"/>
            <w:vAlign w:val="center"/>
          </w:tcPr>
          <w:p w14:paraId="6EC98ED9" w14:textId="77777777" w:rsidR="00DC7181" w:rsidRPr="00304C63" w:rsidRDefault="00DC7181">
            <w:pPr>
              <w:spacing w:after="20"/>
              <w:ind w:right="132"/>
              <w:jc w:val="center"/>
              <w:rPr>
                <w:rFonts w:ascii="Arial" w:hAnsi="Arial" w:cs="Arial"/>
                <w:spacing w:val="-8"/>
                <w:sz w:val="20"/>
                <w:szCs w:val="20"/>
              </w:rPr>
            </w:pPr>
            <w:r w:rsidRPr="00304C63">
              <w:rPr>
                <w:rFonts w:ascii="Arial" w:hAnsi="Arial" w:cs="Arial"/>
                <w:spacing w:val="-8"/>
                <w:sz w:val="20"/>
                <w:szCs w:val="20"/>
              </w:rPr>
              <w:t>Children</w:t>
            </w:r>
          </w:p>
        </w:tc>
        <w:tc>
          <w:tcPr>
            <w:tcW w:w="2507" w:type="dxa"/>
            <w:vAlign w:val="center"/>
          </w:tcPr>
          <w:p w14:paraId="457A06EB" w14:textId="77777777" w:rsidR="00DC7181" w:rsidRPr="00304C63" w:rsidRDefault="00DC7181">
            <w:pPr>
              <w:tabs>
                <w:tab w:val="left" w:pos="2604"/>
              </w:tabs>
              <w:spacing w:after="20"/>
              <w:jc w:val="center"/>
              <w:rPr>
                <w:rFonts w:ascii="Arial" w:hAnsi="Arial" w:cs="Arial"/>
                <w:spacing w:val="-8"/>
                <w:sz w:val="20"/>
                <w:szCs w:val="20"/>
              </w:rPr>
            </w:pPr>
            <w:r w:rsidRPr="00304C63">
              <w:rPr>
                <w:rFonts w:ascii="Arial" w:hAnsi="Arial" w:cs="Arial"/>
                <w:spacing w:val="-8"/>
                <w:sz w:val="20"/>
                <w:szCs w:val="20"/>
              </w:rPr>
              <w:t>Lived with</w:t>
            </w:r>
          </w:p>
        </w:tc>
        <w:tc>
          <w:tcPr>
            <w:tcW w:w="1440" w:type="dxa"/>
            <w:vAlign w:val="center"/>
          </w:tcPr>
          <w:p w14:paraId="75682CC6"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In which state, Indian reservation, or foreign country</w:t>
            </w:r>
          </w:p>
        </w:tc>
      </w:tr>
      <w:tr w:rsidR="00DC7181" w14:paraId="182E84D6" w14:textId="77777777" w:rsidTr="00E72EAE">
        <w:trPr>
          <w:cantSplit/>
        </w:trPr>
        <w:tc>
          <w:tcPr>
            <w:tcW w:w="1350" w:type="dxa"/>
          </w:tcPr>
          <w:p w14:paraId="3AF94B2B" w14:textId="77777777" w:rsidR="00DC7181" w:rsidRPr="00304C63" w:rsidRDefault="00DC7181">
            <w:pPr>
              <w:tabs>
                <w:tab w:val="left" w:pos="1458"/>
              </w:tabs>
              <w:spacing w:after="0" w:line="400" w:lineRule="exact"/>
              <w:rPr>
                <w:rFonts w:ascii="Arial" w:hAnsi="Arial" w:cs="Arial"/>
                <w:spacing w:val="-8"/>
                <w:sz w:val="20"/>
                <w:szCs w:val="20"/>
              </w:rPr>
            </w:pPr>
            <w:r w:rsidRPr="00304C63">
              <w:rPr>
                <w:rFonts w:ascii="Arial" w:hAnsi="Arial" w:cs="Arial"/>
                <w:spacing w:val="-8"/>
                <w:sz w:val="20"/>
                <w:szCs w:val="20"/>
              </w:rPr>
              <w:t xml:space="preserve">From: </w:t>
            </w:r>
          </w:p>
          <w:p w14:paraId="08C595C7" w14:textId="77777777" w:rsidR="00DC7181" w:rsidRPr="00304C63" w:rsidRDefault="00DC7181">
            <w:pPr>
              <w:tabs>
                <w:tab w:val="left" w:pos="1458"/>
              </w:tabs>
              <w:spacing w:after="0" w:line="400" w:lineRule="exact"/>
              <w:rPr>
                <w:rFonts w:ascii="Arial" w:hAnsi="Arial" w:cs="Arial"/>
                <w:spacing w:val="-8"/>
                <w:sz w:val="20"/>
                <w:szCs w:val="20"/>
              </w:rPr>
            </w:pPr>
            <w:r w:rsidRPr="00304C63">
              <w:rPr>
                <w:rFonts w:ascii="Arial" w:hAnsi="Arial" w:cs="Arial"/>
                <w:spacing w:val="-8"/>
                <w:sz w:val="20"/>
                <w:szCs w:val="20"/>
              </w:rPr>
              <w:t xml:space="preserve">To: </w:t>
            </w:r>
          </w:p>
        </w:tc>
        <w:tc>
          <w:tcPr>
            <w:tcW w:w="3420" w:type="dxa"/>
          </w:tcPr>
          <w:p w14:paraId="1F0FAF03"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37B9D703" w14:textId="77777777" w:rsidR="00DC7181" w:rsidRPr="00304C63" w:rsidRDefault="001A195E">
            <w:pPr>
              <w:spacing w:after="0" w:line="320" w:lineRule="exact"/>
              <w:rPr>
                <w:rFonts w:ascii="Arial" w:hAnsi="Arial" w:cs="Arial"/>
                <w:spacing w:val="-8"/>
                <w:sz w:val="20"/>
                <w:szCs w:val="20"/>
                <w:u w:val="single"/>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tc>
        <w:tc>
          <w:tcPr>
            <w:tcW w:w="2507" w:type="dxa"/>
          </w:tcPr>
          <w:p w14:paraId="6F7A6E85" w14:textId="77777777" w:rsidR="00DC7181" w:rsidRPr="00304C63" w:rsidRDefault="001A195E" w:rsidP="001E2283">
            <w:pPr>
              <w:tabs>
                <w:tab w:val="left" w:pos="1278"/>
                <w:tab w:val="left" w:pos="3636"/>
              </w:tabs>
              <w:spacing w:after="0" w:line="320" w:lineRule="exact"/>
              <w:ind w:right="18"/>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p w14:paraId="46EEDBC1" w14:textId="77777777" w:rsidR="00DC7181" w:rsidRPr="00304C63" w:rsidRDefault="001A195E">
            <w:pPr>
              <w:tabs>
                <w:tab w:val="left" w:pos="3528"/>
              </w:tabs>
              <w:spacing w:after="0" w:line="320" w:lineRule="exact"/>
              <w:rPr>
                <w:rFonts w:ascii="Arial" w:hAnsi="Arial" w:cs="Arial"/>
                <w:spacing w:val="-8"/>
                <w:sz w:val="20"/>
                <w:szCs w:val="20"/>
                <w:u w:val="single"/>
              </w:rPr>
            </w:pPr>
            <w:r w:rsidRPr="00304C63">
              <w:rPr>
                <w:rFonts w:ascii="Arial" w:hAnsi="Arial" w:cs="Arial"/>
                <w:spacing w:val="-8"/>
                <w:sz w:val="20"/>
                <w:szCs w:val="20"/>
              </w:rPr>
              <w:t>[  ]</w:t>
            </w:r>
            <w:r w:rsidR="00DC7181" w:rsidRPr="00304C63">
              <w:rPr>
                <w:rFonts w:ascii="Arial" w:hAnsi="Arial" w:cs="Arial"/>
                <w:spacing w:val="-8"/>
                <w:sz w:val="20"/>
                <w:szCs w:val="20"/>
              </w:rPr>
              <w:t xml:space="preserve"> Other </w:t>
            </w:r>
            <w:r w:rsidR="00DC7181" w:rsidRPr="00304C63">
              <w:rPr>
                <w:rFonts w:ascii="Arial" w:hAnsi="Arial" w:cs="Arial"/>
                <w:i/>
                <w:spacing w:val="-8"/>
                <w:sz w:val="20"/>
                <w:szCs w:val="20"/>
              </w:rPr>
              <w:t>(name):</w:t>
            </w:r>
            <w:r w:rsidR="00DC7181" w:rsidRPr="00304C63">
              <w:rPr>
                <w:rFonts w:ascii="Arial" w:hAnsi="Arial" w:cs="Arial"/>
                <w:spacing w:val="-8"/>
                <w:sz w:val="20"/>
                <w:szCs w:val="20"/>
              </w:rPr>
              <w:t xml:space="preserve">  </w:t>
            </w:r>
          </w:p>
        </w:tc>
        <w:tc>
          <w:tcPr>
            <w:tcW w:w="1440" w:type="dxa"/>
          </w:tcPr>
          <w:p w14:paraId="54714345" w14:textId="77777777" w:rsidR="00DC7181" w:rsidRPr="00304C63" w:rsidRDefault="00DC7181">
            <w:pPr>
              <w:tabs>
                <w:tab w:val="left" w:pos="1476"/>
              </w:tabs>
              <w:spacing w:after="0" w:line="400" w:lineRule="exact"/>
              <w:rPr>
                <w:rFonts w:ascii="Arial" w:hAnsi="Arial" w:cs="Arial"/>
                <w:spacing w:val="-8"/>
                <w:sz w:val="20"/>
                <w:szCs w:val="20"/>
              </w:rPr>
            </w:pPr>
          </w:p>
        </w:tc>
      </w:tr>
      <w:tr w:rsidR="00DC7181" w14:paraId="5D6206FD" w14:textId="77777777" w:rsidTr="00E72EAE">
        <w:trPr>
          <w:cantSplit/>
        </w:trPr>
        <w:tc>
          <w:tcPr>
            <w:tcW w:w="1350" w:type="dxa"/>
          </w:tcPr>
          <w:p w14:paraId="4BAAC641" w14:textId="77777777" w:rsidR="00DC7181" w:rsidRPr="00304C63" w:rsidRDefault="00DC7181">
            <w:pPr>
              <w:tabs>
                <w:tab w:val="left" w:pos="1458"/>
              </w:tabs>
              <w:spacing w:after="0" w:line="400" w:lineRule="exact"/>
              <w:rPr>
                <w:rFonts w:ascii="Arial" w:hAnsi="Arial" w:cs="Arial"/>
                <w:spacing w:val="-8"/>
                <w:sz w:val="20"/>
                <w:szCs w:val="20"/>
                <w:u w:val="single"/>
              </w:rPr>
            </w:pPr>
            <w:r w:rsidRPr="00304C63">
              <w:rPr>
                <w:rFonts w:ascii="Arial" w:hAnsi="Arial" w:cs="Arial"/>
                <w:spacing w:val="-8"/>
                <w:sz w:val="20"/>
                <w:szCs w:val="20"/>
              </w:rPr>
              <w:t xml:space="preserve">From: </w:t>
            </w:r>
            <w:r w:rsidRPr="00304C63">
              <w:rPr>
                <w:rFonts w:ascii="Arial" w:hAnsi="Arial" w:cs="Arial"/>
                <w:spacing w:val="-8"/>
                <w:sz w:val="20"/>
                <w:szCs w:val="20"/>
              </w:rPr>
              <w:br/>
              <w:t xml:space="preserve">To: </w:t>
            </w:r>
          </w:p>
        </w:tc>
        <w:tc>
          <w:tcPr>
            <w:tcW w:w="3420" w:type="dxa"/>
          </w:tcPr>
          <w:p w14:paraId="71849483"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06424AD2"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383D1D0D" w14:textId="77777777" w:rsidR="00DC7181" w:rsidRPr="00304C63" w:rsidRDefault="00DC7181">
            <w:pPr>
              <w:keepLines/>
              <w:tabs>
                <w:tab w:val="left" w:pos="1209"/>
              </w:tabs>
              <w:spacing w:after="0" w:line="320" w:lineRule="exact"/>
              <w:rPr>
                <w:rFonts w:ascii="Arial" w:hAnsi="Arial" w:cs="Arial"/>
                <w:spacing w:val="-8"/>
                <w:sz w:val="20"/>
                <w:szCs w:val="20"/>
              </w:rPr>
            </w:pPr>
          </w:p>
        </w:tc>
        <w:tc>
          <w:tcPr>
            <w:tcW w:w="2507" w:type="dxa"/>
          </w:tcPr>
          <w:p w14:paraId="1B904F7F" w14:textId="77777777" w:rsidR="00DC7181" w:rsidRPr="00304C63" w:rsidRDefault="001A195E">
            <w:pPr>
              <w:tabs>
                <w:tab w:val="left" w:pos="363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1E2283" w:rsidRPr="00304C63">
              <w:rPr>
                <w:rFonts w:ascii="Arial" w:hAnsi="Arial" w:cs="Arial"/>
                <w:spacing w:val="-8"/>
                <w:sz w:val="20"/>
                <w:szCs w:val="20"/>
              </w:rPr>
              <w:t xml:space="preserve"> </w:t>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p w14:paraId="0A467177" w14:textId="77777777" w:rsidR="00DC7181" w:rsidRPr="00304C63" w:rsidRDefault="001A195E">
            <w:pPr>
              <w:tabs>
                <w:tab w:val="left" w:pos="3528"/>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Other </w:t>
            </w:r>
            <w:r w:rsidR="00DC7181" w:rsidRPr="00304C63">
              <w:rPr>
                <w:rFonts w:ascii="Arial" w:hAnsi="Arial" w:cs="Arial"/>
                <w:i/>
                <w:spacing w:val="-8"/>
                <w:sz w:val="20"/>
                <w:szCs w:val="20"/>
              </w:rPr>
              <w:t>(name):</w:t>
            </w:r>
            <w:r w:rsidR="00DC7181" w:rsidRPr="00304C63">
              <w:rPr>
                <w:rFonts w:ascii="Arial" w:hAnsi="Arial" w:cs="Arial"/>
                <w:spacing w:val="-8"/>
                <w:sz w:val="20"/>
                <w:szCs w:val="20"/>
              </w:rPr>
              <w:t xml:space="preserve"> </w:t>
            </w:r>
          </w:p>
        </w:tc>
        <w:tc>
          <w:tcPr>
            <w:tcW w:w="1440" w:type="dxa"/>
          </w:tcPr>
          <w:p w14:paraId="4B7B89CB" w14:textId="77777777" w:rsidR="00DC7181" w:rsidRPr="00304C63" w:rsidRDefault="00DC7181">
            <w:pPr>
              <w:tabs>
                <w:tab w:val="left" w:pos="1476"/>
              </w:tabs>
              <w:spacing w:after="0" w:line="400" w:lineRule="exact"/>
              <w:rPr>
                <w:rFonts w:ascii="Arial" w:hAnsi="Arial" w:cs="Arial"/>
                <w:spacing w:val="-8"/>
                <w:sz w:val="20"/>
                <w:szCs w:val="20"/>
              </w:rPr>
            </w:pPr>
          </w:p>
        </w:tc>
      </w:tr>
      <w:tr w:rsidR="00DC7181" w14:paraId="285CE677" w14:textId="77777777" w:rsidTr="00E72EAE">
        <w:trPr>
          <w:cantSplit/>
        </w:trPr>
        <w:tc>
          <w:tcPr>
            <w:tcW w:w="1350" w:type="dxa"/>
          </w:tcPr>
          <w:p w14:paraId="14B2F460" w14:textId="77777777" w:rsidR="00DC7181" w:rsidRPr="00304C63" w:rsidRDefault="00DC7181">
            <w:pPr>
              <w:tabs>
                <w:tab w:val="left" w:pos="1458"/>
              </w:tabs>
              <w:spacing w:after="0" w:line="400" w:lineRule="exact"/>
              <w:rPr>
                <w:rFonts w:ascii="Arial" w:hAnsi="Arial" w:cs="Arial"/>
                <w:spacing w:val="-8"/>
                <w:sz w:val="20"/>
                <w:szCs w:val="20"/>
                <w:u w:val="single"/>
              </w:rPr>
            </w:pPr>
            <w:r w:rsidRPr="00304C63">
              <w:rPr>
                <w:rFonts w:ascii="Arial" w:hAnsi="Arial" w:cs="Arial"/>
                <w:spacing w:val="-8"/>
                <w:sz w:val="20"/>
                <w:szCs w:val="20"/>
              </w:rPr>
              <w:t xml:space="preserve">From: </w:t>
            </w:r>
            <w:r w:rsidRPr="00304C63">
              <w:rPr>
                <w:rFonts w:ascii="Arial" w:hAnsi="Arial" w:cs="Arial"/>
                <w:spacing w:val="-8"/>
                <w:sz w:val="20"/>
                <w:szCs w:val="20"/>
              </w:rPr>
              <w:br/>
              <w:t xml:space="preserve">To: </w:t>
            </w:r>
          </w:p>
        </w:tc>
        <w:tc>
          <w:tcPr>
            <w:tcW w:w="3420" w:type="dxa"/>
          </w:tcPr>
          <w:p w14:paraId="3055BFE6"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64AF96CC"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3F38EB73" w14:textId="77777777" w:rsidR="00DC7181" w:rsidRPr="00304C63" w:rsidRDefault="00DC7181">
            <w:pPr>
              <w:tabs>
                <w:tab w:val="left" w:pos="1209"/>
              </w:tabs>
              <w:spacing w:after="0" w:line="320" w:lineRule="exact"/>
              <w:rPr>
                <w:rFonts w:ascii="Arial" w:hAnsi="Arial" w:cs="Arial"/>
                <w:spacing w:val="-8"/>
                <w:sz w:val="20"/>
                <w:szCs w:val="20"/>
              </w:rPr>
            </w:pPr>
          </w:p>
        </w:tc>
        <w:tc>
          <w:tcPr>
            <w:tcW w:w="2507" w:type="dxa"/>
          </w:tcPr>
          <w:p w14:paraId="05AD5E5E" w14:textId="77777777" w:rsidR="00DC7181" w:rsidRPr="00304C63" w:rsidRDefault="001A195E" w:rsidP="001E2283">
            <w:pPr>
              <w:tabs>
                <w:tab w:val="left" w:pos="1344"/>
                <w:tab w:val="left" w:pos="363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1E2283" w:rsidRPr="00304C63">
              <w:rPr>
                <w:rFonts w:ascii="Arial" w:hAnsi="Arial" w:cs="Arial"/>
                <w:spacing w:val="-8"/>
                <w:sz w:val="20"/>
                <w:szCs w:val="20"/>
              </w:rPr>
              <w:t xml:space="preserve"> </w:t>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p w14:paraId="6709E97A" w14:textId="77777777" w:rsidR="00DC7181" w:rsidRPr="00304C63" w:rsidRDefault="001A195E">
            <w:pPr>
              <w:tabs>
                <w:tab w:val="left" w:pos="3528"/>
              </w:tabs>
              <w:spacing w:before="40" w:after="4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Other </w:t>
            </w:r>
            <w:r w:rsidR="00DC7181" w:rsidRPr="00304C63">
              <w:rPr>
                <w:rFonts w:ascii="Arial" w:hAnsi="Arial" w:cs="Arial"/>
                <w:i/>
                <w:spacing w:val="-8"/>
                <w:sz w:val="20"/>
                <w:szCs w:val="20"/>
              </w:rPr>
              <w:t>(name):</w:t>
            </w:r>
            <w:r w:rsidR="00DC7181" w:rsidRPr="00304C63">
              <w:rPr>
                <w:rFonts w:ascii="Arial" w:hAnsi="Arial" w:cs="Arial"/>
                <w:spacing w:val="-8"/>
                <w:sz w:val="20"/>
                <w:szCs w:val="20"/>
              </w:rPr>
              <w:t xml:space="preserve"> </w:t>
            </w:r>
          </w:p>
        </w:tc>
        <w:tc>
          <w:tcPr>
            <w:tcW w:w="1440" w:type="dxa"/>
          </w:tcPr>
          <w:p w14:paraId="024EE968" w14:textId="77777777" w:rsidR="00DC7181" w:rsidRPr="00304C63" w:rsidRDefault="00DC7181">
            <w:pPr>
              <w:tabs>
                <w:tab w:val="left" w:pos="1476"/>
              </w:tabs>
              <w:spacing w:after="0" w:line="400" w:lineRule="exact"/>
              <w:rPr>
                <w:rFonts w:ascii="Arial" w:hAnsi="Arial" w:cs="Arial"/>
                <w:spacing w:val="-8"/>
                <w:sz w:val="20"/>
                <w:szCs w:val="20"/>
                <w:u w:val="single"/>
              </w:rPr>
            </w:pPr>
          </w:p>
        </w:tc>
      </w:tr>
      <w:tr w:rsidR="00DC7181" w14:paraId="409B6074" w14:textId="77777777" w:rsidTr="00E72EAE">
        <w:trPr>
          <w:cantSplit/>
        </w:trPr>
        <w:tc>
          <w:tcPr>
            <w:tcW w:w="1350" w:type="dxa"/>
          </w:tcPr>
          <w:p w14:paraId="0F02391B" w14:textId="77777777" w:rsidR="00DC7181" w:rsidRPr="00304C63" w:rsidRDefault="00DC7181">
            <w:pPr>
              <w:tabs>
                <w:tab w:val="left" w:pos="1458"/>
              </w:tabs>
              <w:spacing w:after="0" w:line="400" w:lineRule="exact"/>
              <w:rPr>
                <w:rFonts w:ascii="Arial" w:hAnsi="Arial" w:cs="Arial"/>
                <w:spacing w:val="-8"/>
                <w:sz w:val="20"/>
                <w:szCs w:val="20"/>
                <w:u w:val="single"/>
              </w:rPr>
            </w:pPr>
            <w:r w:rsidRPr="00304C63">
              <w:rPr>
                <w:rFonts w:ascii="Arial" w:hAnsi="Arial" w:cs="Arial"/>
                <w:spacing w:val="-8"/>
                <w:sz w:val="20"/>
                <w:szCs w:val="20"/>
              </w:rPr>
              <w:t xml:space="preserve">From: </w:t>
            </w:r>
            <w:r w:rsidRPr="00304C63">
              <w:rPr>
                <w:rFonts w:ascii="Arial" w:hAnsi="Arial" w:cs="Arial"/>
                <w:spacing w:val="-8"/>
                <w:sz w:val="20"/>
                <w:szCs w:val="20"/>
              </w:rPr>
              <w:br/>
              <w:t xml:space="preserve">To: </w:t>
            </w:r>
          </w:p>
        </w:tc>
        <w:tc>
          <w:tcPr>
            <w:tcW w:w="3420" w:type="dxa"/>
          </w:tcPr>
          <w:p w14:paraId="63556B11"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5EF95619"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1E68DEA4" w14:textId="77777777" w:rsidR="00DC7181" w:rsidRPr="00304C63" w:rsidRDefault="00DC7181">
            <w:pPr>
              <w:tabs>
                <w:tab w:val="left" w:pos="1209"/>
              </w:tabs>
              <w:spacing w:after="0" w:line="320" w:lineRule="exact"/>
              <w:rPr>
                <w:rFonts w:ascii="Arial" w:hAnsi="Arial" w:cs="Arial"/>
                <w:spacing w:val="-8"/>
                <w:sz w:val="20"/>
                <w:szCs w:val="20"/>
              </w:rPr>
            </w:pPr>
          </w:p>
        </w:tc>
        <w:tc>
          <w:tcPr>
            <w:tcW w:w="2507" w:type="dxa"/>
          </w:tcPr>
          <w:p w14:paraId="38320016" w14:textId="77777777" w:rsidR="00DC7181" w:rsidRPr="00304C63" w:rsidRDefault="001A195E" w:rsidP="001E2283">
            <w:pPr>
              <w:tabs>
                <w:tab w:val="left" w:pos="1332"/>
                <w:tab w:val="left" w:pos="363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1E2283" w:rsidRPr="00304C63">
              <w:rPr>
                <w:rFonts w:ascii="Arial" w:hAnsi="Arial" w:cs="Arial"/>
                <w:spacing w:val="-8"/>
                <w:sz w:val="20"/>
                <w:szCs w:val="20"/>
              </w:rPr>
              <w:t xml:space="preserve"> </w:t>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p w14:paraId="713A22E8" w14:textId="77777777" w:rsidR="00DC7181" w:rsidRPr="00304C63" w:rsidRDefault="001A195E">
            <w:pPr>
              <w:tabs>
                <w:tab w:val="left" w:pos="3528"/>
              </w:tabs>
              <w:spacing w:before="40" w:after="4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Other </w:t>
            </w:r>
            <w:r w:rsidR="00DC7181" w:rsidRPr="00304C63">
              <w:rPr>
                <w:rFonts w:ascii="Arial" w:hAnsi="Arial" w:cs="Arial"/>
                <w:i/>
                <w:spacing w:val="-8"/>
                <w:sz w:val="20"/>
                <w:szCs w:val="20"/>
              </w:rPr>
              <w:t>(name):</w:t>
            </w:r>
            <w:r w:rsidR="00DC7181" w:rsidRPr="00304C63">
              <w:rPr>
                <w:rFonts w:ascii="Arial" w:hAnsi="Arial" w:cs="Arial"/>
                <w:spacing w:val="-8"/>
                <w:sz w:val="20"/>
                <w:szCs w:val="20"/>
              </w:rPr>
              <w:t xml:space="preserve"> </w:t>
            </w:r>
          </w:p>
        </w:tc>
        <w:tc>
          <w:tcPr>
            <w:tcW w:w="1440" w:type="dxa"/>
          </w:tcPr>
          <w:p w14:paraId="5E5A1318" w14:textId="77777777" w:rsidR="00DC7181" w:rsidRPr="00304C63" w:rsidRDefault="00DC7181">
            <w:pPr>
              <w:tabs>
                <w:tab w:val="left" w:pos="1476"/>
              </w:tabs>
              <w:spacing w:after="0" w:line="400" w:lineRule="exact"/>
              <w:rPr>
                <w:rFonts w:ascii="Arial" w:hAnsi="Arial" w:cs="Arial"/>
                <w:spacing w:val="-8"/>
                <w:sz w:val="20"/>
                <w:szCs w:val="20"/>
              </w:rPr>
            </w:pPr>
          </w:p>
        </w:tc>
      </w:tr>
      <w:tr w:rsidR="00DC7181" w14:paraId="586B34A1" w14:textId="77777777" w:rsidTr="00E72EAE">
        <w:trPr>
          <w:cantSplit/>
        </w:trPr>
        <w:tc>
          <w:tcPr>
            <w:tcW w:w="1350" w:type="dxa"/>
          </w:tcPr>
          <w:p w14:paraId="23D008BA" w14:textId="77777777" w:rsidR="00DC7181" w:rsidRPr="00304C63" w:rsidRDefault="00DC7181">
            <w:pPr>
              <w:tabs>
                <w:tab w:val="left" w:pos="1458"/>
              </w:tabs>
              <w:spacing w:after="0" w:line="400" w:lineRule="exact"/>
              <w:rPr>
                <w:rFonts w:ascii="Arial" w:hAnsi="Arial" w:cs="Arial"/>
                <w:spacing w:val="-8"/>
                <w:sz w:val="20"/>
                <w:szCs w:val="20"/>
                <w:u w:val="single"/>
              </w:rPr>
            </w:pPr>
            <w:r w:rsidRPr="00304C63">
              <w:rPr>
                <w:rFonts w:ascii="Arial" w:hAnsi="Arial" w:cs="Arial"/>
                <w:spacing w:val="-8"/>
                <w:sz w:val="20"/>
                <w:szCs w:val="20"/>
              </w:rPr>
              <w:t xml:space="preserve">From: </w:t>
            </w:r>
            <w:r w:rsidRPr="00304C63">
              <w:rPr>
                <w:rFonts w:ascii="Arial" w:hAnsi="Arial" w:cs="Arial"/>
                <w:spacing w:val="-8"/>
                <w:sz w:val="20"/>
                <w:szCs w:val="20"/>
              </w:rPr>
              <w:br/>
              <w:t xml:space="preserve">To: </w:t>
            </w:r>
          </w:p>
        </w:tc>
        <w:tc>
          <w:tcPr>
            <w:tcW w:w="3420" w:type="dxa"/>
          </w:tcPr>
          <w:p w14:paraId="7EEB7F17"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2B77860D"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235E5B65" w14:textId="77777777" w:rsidR="00DC7181" w:rsidRPr="00304C63" w:rsidRDefault="00DC7181">
            <w:pPr>
              <w:tabs>
                <w:tab w:val="left" w:pos="1209"/>
              </w:tabs>
              <w:spacing w:after="0" w:line="320" w:lineRule="exact"/>
              <w:rPr>
                <w:rFonts w:ascii="Arial" w:hAnsi="Arial" w:cs="Arial"/>
                <w:spacing w:val="-8"/>
                <w:sz w:val="20"/>
                <w:szCs w:val="20"/>
              </w:rPr>
            </w:pPr>
          </w:p>
        </w:tc>
        <w:tc>
          <w:tcPr>
            <w:tcW w:w="2507" w:type="dxa"/>
          </w:tcPr>
          <w:p w14:paraId="75E4EDC8" w14:textId="77777777" w:rsidR="00DC7181" w:rsidRPr="00304C63" w:rsidRDefault="001A195E">
            <w:pPr>
              <w:tabs>
                <w:tab w:val="left" w:pos="363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p w14:paraId="6A83056B" w14:textId="77777777" w:rsidR="00DC7181" w:rsidRPr="00304C63" w:rsidRDefault="001A195E">
            <w:pPr>
              <w:tabs>
                <w:tab w:val="left" w:pos="3528"/>
              </w:tabs>
              <w:spacing w:before="40" w:after="4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Other </w:t>
            </w:r>
            <w:r w:rsidR="00DC7181" w:rsidRPr="00304C63">
              <w:rPr>
                <w:rFonts w:ascii="Arial" w:hAnsi="Arial" w:cs="Arial"/>
                <w:i/>
                <w:spacing w:val="-8"/>
                <w:sz w:val="20"/>
                <w:szCs w:val="20"/>
              </w:rPr>
              <w:t>(name):</w:t>
            </w:r>
            <w:r w:rsidR="00DC7181" w:rsidRPr="00304C63">
              <w:rPr>
                <w:rFonts w:ascii="Arial" w:hAnsi="Arial" w:cs="Arial"/>
                <w:spacing w:val="-8"/>
                <w:sz w:val="20"/>
                <w:szCs w:val="20"/>
              </w:rPr>
              <w:t xml:space="preserve"> </w:t>
            </w:r>
          </w:p>
        </w:tc>
        <w:tc>
          <w:tcPr>
            <w:tcW w:w="1440" w:type="dxa"/>
          </w:tcPr>
          <w:p w14:paraId="3F73CC23" w14:textId="77777777" w:rsidR="00DC7181" w:rsidRPr="00304C63" w:rsidRDefault="00DC7181">
            <w:pPr>
              <w:tabs>
                <w:tab w:val="left" w:pos="1476"/>
              </w:tabs>
              <w:spacing w:after="0" w:line="400" w:lineRule="exact"/>
              <w:rPr>
                <w:rFonts w:ascii="Arial" w:hAnsi="Arial" w:cs="Arial"/>
                <w:spacing w:val="-8"/>
                <w:sz w:val="20"/>
                <w:szCs w:val="20"/>
                <w:u w:val="single"/>
              </w:rPr>
            </w:pPr>
          </w:p>
        </w:tc>
      </w:tr>
    </w:tbl>
    <w:p w14:paraId="23CEDD21" w14:textId="77777777" w:rsidR="00DC7181" w:rsidRPr="00B963F3" w:rsidRDefault="00DC7181" w:rsidP="00B963F3">
      <w:pPr>
        <w:pStyle w:val="WAsectionheading"/>
        <w:spacing w:before="120" w:after="0"/>
        <w:ind w:left="720" w:hanging="720"/>
        <w:rPr>
          <w:rFonts w:cs="Arial"/>
          <w:sz w:val="22"/>
          <w:szCs w:val="22"/>
        </w:rPr>
      </w:pPr>
      <w:bookmarkStart w:id="0" w:name="_Ref327465358"/>
      <w:r w:rsidRPr="00B963F3">
        <w:rPr>
          <w:rFonts w:cs="Arial"/>
          <w:bCs/>
          <w:sz w:val="22"/>
          <w:szCs w:val="22"/>
        </w:rPr>
        <w:t>8</w:t>
      </w:r>
      <w:r w:rsidRPr="00B963F3">
        <w:rPr>
          <w:rFonts w:cs="Arial"/>
          <w:sz w:val="22"/>
          <w:szCs w:val="22"/>
        </w:rPr>
        <w:t xml:space="preserve">. </w:t>
      </w:r>
      <w:r w:rsidRPr="00B963F3">
        <w:rPr>
          <w:rFonts w:cs="Arial"/>
          <w:sz w:val="22"/>
          <w:szCs w:val="22"/>
        </w:rPr>
        <w:tab/>
        <w:t>Other people with a legal right to spend time with a child</w:t>
      </w:r>
      <w:bookmarkEnd w:id="0"/>
    </w:p>
    <w:p w14:paraId="52061042" w14:textId="58B3F447" w:rsidR="00DC7181" w:rsidRDefault="00DC7181" w:rsidP="00E72EAE">
      <w:pPr>
        <w:spacing w:before="120" w:after="0"/>
        <w:ind w:left="720"/>
        <w:rPr>
          <w:rFonts w:ascii="Arial" w:hAnsi="Arial" w:cs="Arial"/>
          <w:sz w:val="22"/>
          <w:szCs w:val="22"/>
        </w:rPr>
      </w:pPr>
      <w:r>
        <w:rPr>
          <w:rFonts w:ascii="Arial" w:hAnsi="Arial" w:cs="Arial"/>
          <w:sz w:val="22"/>
          <w:szCs w:val="22"/>
        </w:rPr>
        <w:t>Do you know of anyone besides the Petitioner and Respondent who has or claims to have a legal right to spend time with any of the children?</w:t>
      </w:r>
    </w:p>
    <w:p w14:paraId="4DAA8293" w14:textId="661261A0" w:rsidR="00F7333C" w:rsidRDefault="00DC7181" w:rsidP="00E72EAE">
      <w:pPr>
        <w:spacing w:before="120" w:after="120"/>
        <w:ind w:left="720"/>
        <w:rPr>
          <w:rFonts w:ascii="Arial" w:hAnsi="Arial" w:cs="Arial"/>
          <w:sz w:val="22"/>
          <w:szCs w:val="22"/>
        </w:rPr>
      </w:pPr>
      <w:r>
        <w:rPr>
          <w:rFonts w:ascii="Arial" w:hAnsi="Arial" w:cs="Arial"/>
          <w:i/>
          <w:sz w:val="22"/>
          <w:szCs w:val="22"/>
        </w:rPr>
        <w:t xml:space="preserve">(Check one): </w:t>
      </w:r>
      <w:r w:rsidR="001A195E">
        <w:rPr>
          <w:rFonts w:ascii="Arial" w:hAnsi="Arial" w:cs="Arial"/>
          <w:sz w:val="22"/>
          <w:szCs w:val="22"/>
        </w:rPr>
        <w:t>[  ]</w:t>
      </w:r>
      <w:r>
        <w:rPr>
          <w:rFonts w:ascii="Arial" w:hAnsi="Arial" w:cs="Arial"/>
          <w:sz w:val="22"/>
          <w:szCs w:val="22"/>
        </w:rPr>
        <w:t xml:space="preserve"> No. </w:t>
      </w:r>
      <w:r>
        <w:rPr>
          <w:rFonts w:ascii="Arial" w:hAnsi="Arial" w:cs="Arial"/>
          <w:i/>
          <w:sz w:val="22"/>
          <w:szCs w:val="22"/>
        </w:rPr>
        <w:t xml:space="preserve">(Skip to </w:t>
      </w:r>
      <w:r w:rsidR="006D2AED" w:rsidRPr="00E72EAE">
        <w:rPr>
          <w:rFonts w:ascii="Arial" w:hAnsi="Arial" w:cs="Arial"/>
          <w:b/>
          <w:i/>
          <w:sz w:val="22"/>
          <w:szCs w:val="22"/>
        </w:rPr>
        <w:t>9</w:t>
      </w:r>
      <w:r w:rsidRPr="00E72EAE">
        <w:rPr>
          <w:rFonts w:ascii="Arial" w:hAnsi="Arial" w:cs="Arial"/>
          <w:b/>
          <w:i/>
          <w:sz w:val="22"/>
          <w:szCs w:val="22"/>
        </w:rPr>
        <w:t>.</w:t>
      </w:r>
      <w:r>
        <w:rPr>
          <w:rFonts w:ascii="Arial" w:hAnsi="Arial" w:cs="Arial"/>
          <w:i/>
          <w:sz w:val="22"/>
          <w:szCs w:val="22"/>
        </w:rPr>
        <w:t xml:space="preserve">) </w:t>
      </w:r>
      <w:r>
        <w:rPr>
          <w:rFonts w:ascii="Arial" w:hAnsi="Arial" w:cs="Arial"/>
          <w:sz w:val="22"/>
          <w:szCs w:val="22"/>
        </w:rPr>
        <w:t xml:space="preserve"> </w:t>
      </w:r>
      <w:r w:rsidR="001A195E">
        <w:rPr>
          <w:rFonts w:ascii="Arial" w:hAnsi="Arial" w:cs="Arial"/>
          <w:sz w:val="22"/>
          <w:szCs w:val="22"/>
        </w:rPr>
        <w:t>[  ]</w:t>
      </w:r>
      <w:r>
        <w:rPr>
          <w:rFonts w:ascii="Arial" w:hAnsi="Arial" w:cs="Arial"/>
          <w:sz w:val="22"/>
          <w:szCs w:val="22"/>
        </w:rPr>
        <w:t xml:space="preserve"> Yes. </w:t>
      </w:r>
      <w:r>
        <w:rPr>
          <w:rFonts w:ascii="Arial" w:hAnsi="Arial" w:cs="Arial"/>
          <w:i/>
          <w:sz w:val="22"/>
          <w:szCs w:val="22"/>
        </w:rPr>
        <w:t>(Fill out below.)</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0A0" w:firstRow="1" w:lastRow="0" w:firstColumn="1" w:lastColumn="0" w:noHBand="0" w:noVBand="0"/>
      </w:tblPr>
      <w:tblGrid>
        <w:gridCol w:w="4442"/>
        <w:gridCol w:w="4350"/>
      </w:tblGrid>
      <w:tr w:rsidR="00DC7181" w14:paraId="59D94A44" w14:textId="77777777">
        <w:trPr>
          <w:cantSplit/>
          <w:tblHeader/>
        </w:trPr>
        <w:tc>
          <w:tcPr>
            <w:tcW w:w="4507" w:type="dxa"/>
          </w:tcPr>
          <w:p w14:paraId="21603000" w14:textId="77777777" w:rsidR="00DC7181" w:rsidRPr="00304C63" w:rsidRDefault="00DC7181">
            <w:pPr>
              <w:spacing w:after="0"/>
              <w:jc w:val="center"/>
              <w:rPr>
                <w:rFonts w:ascii="Arial" w:hAnsi="Arial" w:cs="Arial"/>
                <w:spacing w:val="-8"/>
                <w:sz w:val="20"/>
                <w:szCs w:val="20"/>
              </w:rPr>
            </w:pPr>
            <w:r w:rsidRPr="00304C63">
              <w:rPr>
                <w:rFonts w:ascii="Arial" w:hAnsi="Arial" w:cs="Arial"/>
                <w:spacing w:val="-8"/>
                <w:sz w:val="20"/>
                <w:szCs w:val="20"/>
              </w:rPr>
              <w:t>Name of person</w:t>
            </w:r>
          </w:p>
        </w:tc>
        <w:tc>
          <w:tcPr>
            <w:tcW w:w="4410" w:type="dxa"/>
          </w:tcPr>
          <w:p w14:paraId="021E2760" w14:textId="77777777" w:rsidR="00DC7181" w:rsidRPr="00304C63" w:rsidRDefault="00DC7181">
            <w:pPr>
              <w:spacing w:after="0"/>
              <w:jc w:val="center"/>
              <w:rPr>
                <w:rFonts w:ascii="Arial" w:hAnsi="Arial" w:cs="Arial"/>
                <w:spacing w:val="-8"/>
                <w:sz w:val="20"/>
                <w:szCs w:val="20"/>
              </w:rPr>
            </w:pPr>
            <w:r w:rsidRPr="00304C63">
              <w:rPr>
                <w:rFonts w:ascii="Arial" w:hAnsi="Arial" w:cs="Arial"/>
                <w:spacing w:val="-8"/>
                <w:sz w:val="20"/>
                <w:szCs w:val="20"/>
              </w:rPr>
              <w:t xml:space="preserve">Children this person may have </w:t>
            </w:r>
            <w:r w:rsidRPr="00304C63">
              <w:rPr>
                <w:rFonts w:ascii="Arial" w:hAnsi="Arial" w:cs="Arial"/>
                <w:spacing w:val="-8"/>
                <w:sz w:val="20"/>
                <w:szCs w:val="20"/>
              </w:rPr>
              <w:br/>
              <w:t>the right to spend time with</w:t>
            </w:r>
          </w:p>
        </w:tc>
      </w:tr>
      <w:tr w:rsidR="00DC7181" w14:paraId="7F730657" w14:textId="77777777">
        <w:trPr>
          <w:cantSplit/>
        </w:trPr>
        <w:tc>
          <w:tcPr>
            <w:tcW w:w="4507" w:type="dxa"/>
          </w:tcPr>
          <w:p w14:paraId="0002FBFC" w14:textId="77777777" w:rsidR="00DC7181" w:rsidRPr="00304C63" w:rsidRDefault="00DC7181">
            <w:pPr>
              <w:spacing w:after="0"/>
              <w:rPr>
                <w:rFonts w:ascii="Arial" w:hAnsi="Arial" w:cs="Arial"/>
                <w:spacing w:val="-8"/>
                <w:sz w:val="20"/>
                <w:szCs w:val="20"/>
                <w:highlight w:val="lightGray"/>
              </w:rPr>
            </w:pPr>
          </w:p>
        </w:tc>
        <w:tc>
          <w:tcPr>
            <w:tcW w:w="4410" w:type="dxa"/>
          </w:tcPr>
          <w:p w14:paraId="0D899E88"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739392C8" w14:textId="77777777" w:rsidR="00DC7181" w:rsidRPr="00304C63" w:rsidRDefault="001A195E">
            <w:pPr>
              <w:spacing w:after="0"/>
              <w:rPr>
                <w:rFonts w:ascii="Arial" w:hAnsi="Arial" w:cs="Arial"/>
                <w:spacing w:val="-8"/>
                <w:sz w:val="20"/>
                <w:szCs w:val="20"/>
                <w:highlight w:val="lightGray"/>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p>
        </w:tc>
      </w:tr>
      <w:tr w:rsidR="00DC7181" w14:paraId="4106B8D4" w14:textId="77777777">
        <w:trPr>
          <w:cantSplit/>
        </w:trPr>
        <w:tc>
          <w:tcPr>
            <w:tcW w:w="4507" w:type="dxa"/>
          </w:tcPr>
          <w:p w14:paraId="7AC72D9D" w14:textId="77777777" w:rsidR="00DC7181" w:rsidRPr="00304C63" w:rsidRDefault="00DC7181">
            <w:pPr>
              <w:spacing w:after="0"/>
              <w:rPr>
                <w:rFonts w:ascii="Arial" w:hAnsi="Arial" w:cs="Arial"/>
                <w:spacing w:val="-8"/>
                <w:sz w:val="20"/>
                <w:szCs w:val="20"/>
                <w:highlight w:val="lightGray"/>
              </w:rPr>
            </w:pPr>
          </w:p>
        </w:tc>
        <w:tc>
          <w:tcPr>
            <w:tcW w:w="4410" w:type="dxa"/>
          </w:tcPr>
          <w:p w14:paraId="462DE389"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697ED037" w14:textId="77777777" w:rsidR="00DC7181" w:rsidRPr="00304C63" w:rsidRDefault="001A195E">
            <w:pPr>
              <w:spacing w:after="0"/>
              <w:rPr>
                <w:rFonts w:ascii="Arial" w:hAnsi="Arial" w:cs="Arial"/>
                <w:spacing w:val="-8"/>
                <w:sz w:val="20"/>
                <w:szCs w:val="20"/>
                <w:highlight w:val="lightGray"/>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p>
        </w:tc>
      </w:tr>
    </w:tbl>
    <w:p w14:paraId="39ED779B" w14:textId="77777777" w:rsidR="00DC7181" w:rsidRPr="00B963F3" w:rsidRDefault="00DC7181" w:rsidP="00B963F3">
      <w:pPr>
        <w:pStyle w:val="WAsectionheading"/>
        <w:spacing w:before="120" w:after="0"/>
        <w:ind w:left="720" w:hanging="720"/>
        <w:rPr>
          <w:rFonts w:cs="Arial"/>
          <w:sz w:val="22"/>
          <w:szCs w:val="22"/>
        </w:rPr>
      </w:pPr>
      <w:bookmarkStart w:id="1" w:name="_Ref327465391"/>
      <w:r w:rsidRPr="00B963F3">
        <w:rPr>
          <w:rFonts w:cs="Arial"/>
          <w:bCs/>
          <w:sz w:val="22"/>
          <w:szCs w:val="22"/>
        </w:rPr>
        <w:t>9</w:t>
      </w:r>
      <w:r w:rsidRPr="00B963F3">
        <w:rPr>
          <w:rFonts w:cs="Arial"/>
          <w:sz w:val="22"/>
          <w:szCs w:val="22"/>
        </w:rPr>
        <w:t xml:space="preserve">. </w:t>
      </w:r>
      <w:r w:rsidRPr="00B963F3">
        <w:rPr>
          <w:rFonts w:cs="Arial"/>
          <w:sz w:val="22"/>
          <w:szCs w:val="22"/>
        </w:rPr>
        <w:tab/>
        <w:t>Other court cases involving a child</w:t>
      </w:r>
      <w:bookmarkEnd w:id="1"/>
    </w:p>
    <w:p w14:paraId="66123FEF" w14:textId="6A3816A8" w:rsidR="00DC7181" w:rsidRDefault="00DC7181" w:rsidP="00B963F3">
      <w:pPr>
        <w:spacing w:before="120" w:after="0"/>
        <w:ind w:left="720"/>
        <w:rPr>
          <w:rFonts w:ascii="Arial" w:hAnsi="Arial" w:cs="Arial"/>
          <w:sz w:val="22"/>
          <w:szCs w:val="22"/>
        </w:rPr>
      </w:pPr>
      <w:r>
        <w:rPr>
          <w:rFonts w:ascii="Arial" w:hAnsi="Arial" w:cs="Arial"/>
          <w:sz w:val="22"/>
          <w:szCs w:val="22"/>
        </w:rPr>
        <w:t>Do you know of any court cases involving any of the children?</w:t>
      </w:r>
    </w:p>
    <w:p w14:paraId="652BB0BA" w14:textId="35B11786" w:rsidR="00DC7181" w:rsidRDefault="00DC7181" w:rsidP="00301FF2">
      <w:pPr>
        <w:spacing w:before="120" w:after="120"/>
        <w:ind w:left="720"/>
        <w:rPr>
          <w:rFonts w:ascii="Arial" w:hAnsi="Arial" w:cs="Arial"/>
          <w:sz w:val="22"/>
          <w:szCs w:val="22"/>
        </w:rPr>
      </w:pPr>
      <w:r>
        <w:rPr>
          <w:rFonts w:ascii="Arial" w:hAnsi="Arial" w:cs="Arial"/>
          <w:i/>
          <w:sz w:val="22"/>
          <w:szCs w:val="22"/>
        </w:rPr>
        <w:t xml:space="preserve">(Check one): </w:t>
      </w:r>
      <w:r w:rsidR="001A195E">
        <w:rPr>
          <w:rFonts w:ascii="Arial" w:hAnsi="Arial" w:cs="Arial"/>
          <w:sz w:val="22"/>
          <w:szCs w:val="22"/>
        </w:rPr>
        <w:t>[  ]</w:t>
      </w:r>
      <w:r>
        <w:rPr>
          <w:rFonts w:ascii="Arial" w:hAnsi="Arial" w:cs="Arial"/>
          <w:sz w:val="22"/>
          <w:szCs w:val="22"/>
        </w:rPr>
        <w:t xml:space="preserve"> No. </w:t>
      </w:r>
      <w:r>
        <w:rPr>
          <w:rFonts w:ascii="Arial" w:hAnsi="Arial" w:cs="Arial"/>
          <w:i/>
          <w:sz w:val="22"/>
          <w:szCs w:val="22"/>
        </w:rPr>
        <w:t xml:space="preserve">(Skip to </w:t>
      </w:r>
      <w:r w:rsidR="006D2AED" w:rsidRPr="00301FF2">
        <w:rPr>
          <w:rFonts w:ascii="Arial" w:hAnsi="Arial" w:cs="Arial"/>
          <w:b/>
          <w:i/>
          <w:sz w:val="22"/>
          <w:szCs w:val="22"/>
        </w:rPr>
        <w:t>10</w:t>
      </w:r>
      <w:r w:rsidRPr="00301FF2">
        <w:rPr>
          <w:rFonts w:ascii="Arial" w:hAnsi="Arial" w:cs="Arial"/>
          <w:b/>
          <w:i/>
          <w:sz w:val="22"/>
          <w:szCs w:val="22"/>
        </w:rPr>
        <w:t>.</w:t>
      </w:r>
      <w:r>
        <w:rPr>
          <w:rFonts w:ascii="Arial" w:hAnsi="Arial" w:cs="Arial"/>
          <w:i/>
          <w:sz w:val="22"/>
          <w:szCs w:val="22"/>
        </w:rPr>
        <w:t>)</w:t>
      </w:r>
      <w:r>
        <w:rPr>
          <w:rFonts w:ascii="Arial" w:hAnsi="Arial" w:cs="Arial"/>
          <w:sz w:val="22"/>
          <w:szCs w:val="22"/>
        </w:rPr>
        <w:t xml:space="preserve">  </w:t>
      </w:r>
      <w:r w:rsidR="001A195E">
        <w:rPr>
          <w:rFonts w:ascii="Arial" w:hAnsi="Arial" w:cs="Arial"/>
          <w:sz w:val="22"/>
          <w:szCs w:val="22"/>
        </w:rPr>
        <w:t>[  ]</w:t>
      </w:r>
      <w:r>
        <w:rPr>
          <w:rFonts w:ascii="Arial" w:hAnsi="Arial" w:cs="Arial"/>
          <w:sz w:val="22"/>
          <w:szCs w:val="22"/>
        </w:rPr>
        <w:t xml:space="preserve"> Yes. </w:t>
      </w:r>
      <w:r>
        <w:rPr>
          <w:rFonts w:ascii="Arial" w:hAnsi="Arial" w:cs="Arial"/>
          <w:i/>
          <w:sz w:val="22"/>
          <w:szCs w:val="22"/>
        </w:rPr>
        <w:t>(Fill out below.)</w:t>
      </w:r>
    </w:p>
    <w:tbl>
      <w:tblPr>
        <w:tblW w:w="9147" w:type="dxa"/>
        <w:tblInd w:w="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57"/>
        <w:gridCol w:w="1833"/>
        <w:gridCol w:w="2217"/>
        <w:gridCol w:w="2340"/>
      </w:tblGrid>
      <w:tr w:rsidR="00DC7181" w14:paraId="5EE2625D" w14:textId="77777777" w:rsidTr="00301FF2">
        <w:trPr>
          <w:cantSplit/>
          <w:tblHeader/>
        </w:trPr>
        <w:tc>
          <w:tcPr>
            <w:tcW w:w="2757" w:type="dxa"/>
          </w:tcPr>
          <w:p w14:paraId="5827C7E7" w14:textId="77777777" w:rsidR="00DC7181" w:rsidRPr="00304C63" w:rsidRDefault="00DC7181">
            <w:pPr>
              <w:tabs>
                <w:tab w:val="left" w:pos="450"/>
                <w:tab w:val="left" w:pos="810"/>
              </w:tabs>
              <w:spacing w:before="80" w:after="0"/>
              <w:jc w:val="center"/>
              <w:rPr>
                <w:rFonts w:ascii="Arial" w:hAnsi="Arial" w:cs="Arial"/>
                <w:spacing w:val="-8"/>
                <w:sz w:val="20"/>
                <w:szCs w:val="20"/>
              </w:rPr>
            </w:pPr>
            <w:r w:rsidRPr="00304C63">
              <w:rPr>
                <w:rFonts w:ascii="Arial" w:hAnsi="Arial" w:cs="Arial"/>
                <w:spacing w:val="-8"/>
                <w:sz w:val="20"/>
                <w:szCs w:val="20"/>
              </w:rPr>
              <w:t>Kind of case</w:t>
            </w:r>
          </w:p>
          <w:p w14:paraId="092CDE2F" w14:textId="77777777" w:rsidR="00DC7181" w:rsidRPr="00304C63" w:rsidRDefault="00DC7181">
            <w:pPr>
              <w:spacing w:after="0"/>
              <w:jc w:val="center"/>
              <w:rPr>
                <w:rFonts w:ascii="Arial" w:hAnsi="Arial" w:cs="Arial"/>
                <w:i/>
                <w:spacing w:val="-8"/>
                <w:sz w:val="20"/>
                <w:szCs w:val="20"/>
              </w:rPr>
            </w:pPr>
            <w:r w:rsidRPr="00304C63">
              <w:rPr>
                <w:rFonts w:ascii="Arial" w:hAnsi="Arial" w:cs="Arial"/>
                <w:i/>
                <w:spacing w:val="-8"/>
                <w:sz w:val="20"/>
                <w:szCs w:val="20"/>
              </w:rPr>
              <w:t>(Family Law, Criminal, Protection Order, Juvenile, Dependency, Other)</w:t>
            </w:r>
          </w:p>
        </w:tc>
        <w:tc>
          <w:tcPr>
            <w:tcW w:w="1833" w:type="dxa"/>
          </w:tcPr>
          <w:p w14:paraId="19546ED1" w14:textId="77777777" w:rsidR="00DC7181" w:rsidRPr="00304C63" w:rsidRDefault="00DC7181">
            <w:pPr>
              <w:tabs>
                <w:tab w:val="left" w:pos="450"/>
                <w:tab w:val="left" w:pos="810"/>
              </w:tabs>
              <w:spacing w:before="80" w:after="80"/>
              <w:jc w:val="center"/>
              <w:rPr>
                <w:rFonts w:ascii="Arial" w:hAnsi="Arial" w:cs="Arial"/>
                <w:spacing w:val="-8"/>
                <w:sz w:val="20"/>
                <w:szCs w:val="20"/>
              </w:rPr>
            </w:pPr>
            <w:r w:rsidRPr="00304C63">
              <w:rPr>
                <w:rFonts w:ascii="Arial" w:hAnsi="Arial" w:cs="Arial"/>
                <w:spacing w:val="-8"/>
                <w:sz w:val="20"/>
                <w:szCs w:val="20"/>
              </w:rPr>
              <w:t>County and State</w:t>
            </w:r>
          </w:p>
        </w:tc>
        <w:tc>
          <w:tcPr>
            <w:tcW w:w="2217" w:type="dxa"/>
          </w:tcPr>
          <w:p w14:paraId="572C152D" w14:textId="77777777" w:rsidR="00DC7181" w:rsidRPr="00304C63" w:rsidRDefault="00DC7181">
            <w:pPr>
              <w:tabs>
                <w:tab w:val="left" w:pos="450"/>
                <w:tab w:val="left" w:pos="810"/>
              </w:tabs>
              <w:spacing w:before="80" w:after="0"/>
              <w:jc w:val="center"/>
              <w:rPr>
                <w:rFonts w:ascii="Arial" w:hAnsi="Arial" w:cs="Arial"/>
                <w:spacing w:val="-8"/>
                <w:sz w:val="20"/>
                <w:szCs w:val="20"/>
              </w:rPr>
            </w:pPr>
            <w:r w:rsidRPr="00304C63">
              <w:rPr>
                <w:rFonts w:ascii="Arial" w:hAnsi="Arial" w:cs="Arial"/>
                <w:spacing w:val="-8"/>
                <w:sz w:val="20"/>
                <w:szCs w:val="20"/>
              </w:rPr>
              <w:t>Case number</w:t>
            </w:r>
          </w:p>
          <w:p w14:paraId="5135439A" w14:textId="77777777" w:rsidR="00DC7181" w:rsidRPr="00304C63" w:rsidRDefault="00DC7181">
            <w:pPr>
              <w:tabs>
                <w:tab w:val="left" w:pos="450"/>
                <w:tab w:val="left" w:pos="810"/>
              </w:tabs>
              <w:spacing w:after="0"/>
              <w:jc w:val="center"/>
              <w:rPr>
                <w:rFonts w:ascii="Arial" w:hAnsi="Arial" w:cs="Arial"/>
                <w:spacing w:val="-8"/>
                <w:sz w:val="20"/>
                <w:szCs w:val="20"/>
              </w:rPr>
            </w:pPr>
            <w:r w:rsidRPr="00304C63">
              <w:rPr>
                <w:rFonts w:ascii="Arial" w:hAnsi="Arial" w:cs="Arial"/>
                <w:spacing w:val="-8"/>
                <w:sz w:val="20"/>
                <w:szCs w:val="20"/>
              </w:rPr>
              <w:t xml:space="preserve">and year </w:t>
            </w:r>
          </w:p>
        </w:tc>
        <w:tc>
          <w:tcPr>
            <w:tcW w:w="2340" w:type="dxa"/>
          </w:tcPr>
          <w:p w14:paraId="036F4623" w14:textId="77777777" w:rsidR="00DC7181" w:rsidRPr="00304C63" w:rsidRDefault="00DC7181">
            <w:pPr>
              <w:spacing w:before="80" w:after="80"/>
              <w:jc w:val="center"/>
              <w:rPr>
                <w:rFonts w:ascii="Arial" w:hAnsi="Arial" w:cs="Arial"/>
                <w:spacing w:val="-8"/>
                <w:sz w:val="20"/>
                <w:szCs w:val="20"/>
              </w:rPr>
            </w:pPr>
            <w:r w:rsidRPr="00304C63">
              <w:rPr>
                <w:rFonts w:ascii="Arial" w:hAnsi="Arial" w:cs="Arial"/>
                <w:spacing w:val="-8"/>
                <w:sz w:val="20"/>
                <w:szCs w:val="20"/>
              </w:rPr>
              <w:t>Children</w:t>
            </w:r>
          </w:p>
        </w:tc>
      </w:tr>
      <w:tr w:rsidR="00DC7181" w14:paraId="7077C758" w14:textId="77777777" w:rsidTr="00301FF2">
        <w:trPr>
          <w:cantSplit/>
          <w:trHeight w:val="576"/>
        </w:trPr>
        <w:tc>
          <w:tcPr>
            <w:tcW w:w="2757" w:type="dxa"/>
          </w:tcPr>
          <w:p w14:paraId="2DE465B9" w14:textId="77777777" w:rsidR="00DC7181" w:rsidRPr="00304C63" w:rsidRDefault="00DC7181">
            <w:pPr>
              <w:spacing w:after="0"/>
              <w:rPr>
                <w:rFonts w:ascii="Arial" w:hAnsi="Arial" w:cs="Arial"/>
                <w:spacing w:val="-8"/>
                <w:sz w:val="20"/>
                <w:szCs w:val="20"/>
              </w:rPr>
            </w:pPr>
          </w:p>
        </w:tc>
        <w:tc>
          <w:tcPr>
            <w:tcW w:w="1833" w:type="dxa"/>
          </w:tcPr>
          <w:p w14:paraId="2E1F3F2D"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217" w:type="dxa"/>
          </w:tcPr>
          <w:p w14:paraId="7FC77A6F"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340" w:type="dxa"/>
          </w:tcPr>
          <w:p w14:paraId="22B0F368"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797692A7"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54E50182" w14:textId="77777777" w:rsidR="00DC7181" w:rsidRPr="00304C63" w:rsidRDefault="00DC7181">
            <w:pPr>
              <w:tabs>
                <w:tab w:val="left" w:pos="2056"/>
              </w:tabs>
              <w:spacing w:after="0" w:line="320" w:lineRule="exact"/>
              <w:rPr>
                <w:rFonts w:ascii="Arial" w:hAnsi="Arial" w:cs="Arial"/>
                <w:spacing w:val="-8"/>
                <w:sz w:val="20"/>
                <w:szCs w:val="20"/>
              </w:rPr>
            </w:pPr>
          </w:p>
        </w:tc>
      </w:tr>
      <w:tr w:rsidR="00DC7181" w14:paraId="1B6563C7" w14:textId="77777777" w:rsidTr="00301FF2">
        <w:trPr>
          <w:cantSplit/>
          <w:trHeight w:val="576"/>
        </w:trPr>
        <w:tc>
          <w:tcPr>
            <w:tcW w:w="2757" w:type="dxa"/>
          </w:tcPr>
          <w:p w14:paraId="3E27631F" w14:textId="77777777" w:rsidR="00DC7181" w:rsidRPr="00304C63" w:rsidRDefault="00DC7181">
            <w:pPr>
              <w:spacing w:after="0"/>
              <w:rPr>
                <w:rFonts w:ascii="Arial" w:hAnsi="Arial" w:cs="Arial"/>
                <w:spacing w:val="-8"/>
                <w:sz w:val="20"/>
                <w:szCs w:val="20"/>
              </w:rPr>
            </w:pPr>
          </w:p>
        </w:tc>
        <w:tc>
          <w:tcPr>
            <w:tcW w:w="1833" w:type="dxa"/>
          </w:tcPr>
          <w:p w14:paraId="08126253"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217" w:type="dxa"/>
          </w:tcPr>
          <w:p w14:paraId="4452B742"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340" w:type="dxa"/>
          </w:tcPr>
          <w:p w14:paraId="344D4627"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13892495"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0F4D1683" w14:textId="77777777" w:rsidR="00DC7181" w:rsidRPr="00304C63" w:rsidRDefault="00DC7181">
            <w:pPr>
              <w:tabs>
                <w:tab w:val="left" w:pos="2056"/>
              </w:tabs>
              <w:spacing w:after="0" w:line="320" w:lineRule="exact"/>
              <w:rPr>
                <w:rFonts w:ascii="Arial" w:hAnsi="Arial" w:cs="Arial"/>
                <w:spacing w:val="-8"/>
                <w:sz w:val="20"/>
                <w:szCs w:val="20"/>
              </w:rPr>
            </w:pPr>
          </w:p>
        </w:tc>
      </w:tr>
      <w:tr w:rsidR="00DC7181" w14:paraId="0209DEA8" w14:textId="77777777" w:rsidTr="00301FF2">
        <w:trPr>
          <w:cantSplit/>
          <w:trHeight w:val="576"/>
        </w:trPr>
        <w:tc>
          <w:tcPr>
            <w:tcW w:w="2757" w:type="dxa"/>
          </w:tcPr>
          <w:p w14:paraId="1BB18803" w14:textId="77777777" w:rsidR="00DC7181" w:rsidRPr="00304C63" w:rsidRDefault="00DC7181">
            <w:pPr>
              <w:spacing w:after="0"/>
              <w:rPr>
                <w:rFonts w:ascii="Arial" w:hAnsi="Arial" w:cs="Arial"/>
                <w:spacing w:val="-8"/>
                <w:sz w:val="20"/>
                <w:szCs w:val="20"/>
              </w:rPr>
            </w:pPr>
          </w:p>
        </w:tc>
        <w:tc>
          <w:tcPr>
            <w:tcW w:w="1833" w:type="dxa"/>
          </w:tcPr>
          <w:p w14:paraId="04BB8FD8"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217" w:type="dxa"/>
          </w:tcPr>
          <w:p w14:paraId="2A8A0027"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340" w:type="dxa"/>
          </w:tcPr>
          <w:p w14:paraId="0B3491DE"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7ACC9FE0"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171E575A" w14:textId="77777777" w:rsidR="00DC7181" w:rsidRPr="00304C63" w:rsidRDefault="00DC7181">
            <w:pPr>
              <w:tabs>
                <w:tab w:val="left" w:pos="2056"/>
              </w:tabs>
              <w:spacing w:after="0" w:line="320" w:lineRule="exact"/>
              <w:rPr>
                <w:rFonts w:ascii="Arial" w:hAnsi="Arial" w:cs="Arial"/>
                <w:spacing w:val="-8"/>
                <w:sz w:val="20"/>
                <w:szCs w:val="20"/>
              </w:rPr>
            </w:pPr>
          </w:p>
        </w:tc>
      </w:tr>
      <w:tr w:rsidR="00DC7181" w14:paraId="5B3E524D" w14:textId="77777777" w:rsidTr="00301FF2">
        <w:trPr>
          <w:cantSplit/>
          <w:trHeight w:val="576"/>
        </w:trPr>
        <w:tc>
          <w:tcPr>
            <w:tcW w:w="2757" w:type="dxa"/>
          </w:tcPr>
          <w:p w14:paraId="4FAF8708" w14:textId="77777777" w:rsidR="00DC7181" w:rsidRPr="00304C63" w:rsidRDefault="00DC7181">
            <w:pPr>
              <w:spacing w:after="0"/>
              <w:rPr>
                <w:rFonts w:ascii="Arial" w:hAnsi="Arial" w:cs="Arial"/>
                <w:spacing w:val="-8"/>
                <w:sz w:val="20"/>
                <w:szCs w:val="20"/>
              </w:rPr>
            </w:pPr>
          </w:p>
        </w:tc>
        <w:tc>
          <w:tcPr>
            <w:tcW w:w="1833" w:type="dxa"/>
          </w:tcPr>
          <w:p w14:paraId="1BDC19FF"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217" w:type="dxa"/>
          </w:tcPr>
          <w:p w14:paraId="65DE1F2E"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340" w:type="dxa"/>
          </w:tcPr>
          <w:p w14:paraId="155F15DC"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7BD64CD8"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674EF5F3" w14:textId="77777777" w:rsidR="00DC7181" w:rsidRPr="00304C63" w:rsidRDefault="00DC7181">
            <w:pPr>
              <w:tabs>
                <w:tab w:val="left" w:pos="2056"/>
              </w:tabs>
              <w:spacing w:after="0" w:line="320" w:lineRule="exact"/>
              <w:rPr>
                <w:rFonts w:ascii="Arial" w:hAnsi="Arial" w:cs="Arial"/>
                <w:spacing w:val="-8"/>
                <w:sz w:val="20"/>
                <w:szCs w:val="20"/>
              </w:rPr>
            </w:pPr>
          </w:p>
        </w:tc>
      </w:tr>
    </w:tbl>
    <w:p w14:paraId="00E84AD0" w14:textId="1E2B5FC0" w:rsidR="00DC7181" w:rsidRPr="00B963F3" w:rsidRDefault="00DC7181" w:rsidP="00B963F3">
      <w:pPr>
        <w:pStyle w:val="WAsectionheading"/>
        <w:spacing w:before="120" w:after="0"/>
        <w:ind w:left="720" w:hanging="720"/>
        <w:rPr>
          <w:rFonts w:cs="Arial"/>
          <w:sz w:val="22"/>
          <w:szCs w:val="22"/>
        </w:rPr>
      </w:pPr>
      <w:bookmarkStart w:id="2" w:name="_Ref327465401"/>
      <w:r w:rsidRPr="00B963F3">
        <w:rPr>
          <w:rFonts w:cs="Arial"/>
          <w:bCs/>
          <w:sz w:val="22"/>
          <w:szCs w:val="22"/>
        </w:rPr>
        <w:t>10</w:t>
      </w:r>
      <w:r w:rsidRPr="00B963F3">
        <w:rPr>
          <w:rFonts w:cs="Arial"/>
          <w:sz w:val="22"/>
          <w:szCs w:val="22"/>
        </w:rPr>
        <w:t xml:space="preserve">. </w:t>
      </w:r>
      <w:r w:rsidRPr="00B963F3">
        <w:rPr>
          <w:rFonts w:cs="Arial"/>
          <w:sz w:val="22"/>
          <w:szCs w:val="22"/>
        </w:rPr>
        <w:tab/>
        <w:t xml:space="preserve">Jurisdiction over children </w:t>
      </w:r>
      <w:r w:rsidRPr="00B963F3">
        <w:rPr>
          <w:rFonts w:cs="Arial"/>
          <w:sz w:val="22"/>
          <w:szCs w:val="22"/>
        </w:rPr>
        <w:tab/>
      </w:r>
      <w:r w:rsidRPr="00B963F3">
        <w:rPr>
          <w:rFonts w:cs="Arial"/>
          <w:b w:val="0"/>
          <w:sz w:val="22"/>
          <w:szCs w:val="22"/>
        </w:rPr>
        <w:t>(RCW 26.27.201 – .221, .231, .261, .271)</w:t>
      </w:r>
      <w:bookmarkEnd w:id="2"/>
      <w:r w:rsidRPr="00B963F3">
        <w:rPr>
          <w:rFonts w:cs="Arial"/>
          <w:sz w:val="22"/>
          <w:szCs w:val="22"/>
        </w:rPr>
        <w:t xml:space="preserve"> </w:t>
      </w:r>
    </w:p>
    <w:p w14:paraId="6A8AC42F" w14:textId="181E92EC" w:rsidR="00DC7181" w:rsidRDefault="00DC7181" w:rsidP="00B963F3">
      <w:pPr>
        <w:spacing w:before="120" w:after="0"/>
        <w:ind w:left="720"/>
        <w:rPr>
          <w:rFonts w:ascii="Arial" w:hAnsi="Arial" w:cs="Arial"/>
          <w:i/>
          <w:sz w:val="22"/>
          <w:szCs w:val="22"/>
        </w:rPr>
      </w:pPr>
      <w:r>
        <w:rPr>
          <w:rFonts w:ascii="Arial" w:hAnsi="Arial" w:cs="Arial"/>
          <w:sz w:val="22"/>
          <w:szCs w:val="22"/>
        </w:rPr>
        <w:t xml:space="preserve">The court can order a </w:t>
      </w:r>
      <w:r>
        <w:rPr>
          <w:rFonts w:ascii="Arial" w:hAnsi="Arial" w:cs="Arial"/>
          <w:i/>
          <w:sz w:val="22"/>
          <w:szCs w:val="22"/>
        </w:rPr>
        <w:t>Parenting Plan</w:t>
      </w:r>
      <w:r>
        <w:rPr>
          <w:rFonts w:ascii="Arial" w:hAnsi="Arial" w:cs="Arial"/>
          <w:sz w:val="22"/>
          <w:szCs w:val="22"/>
        </w:rPr>
        <w:t xml:space="preserve"> for the </w:t>
      </w:r>
      <w:r w:rsidR="00B963F3">
        <w:rPr>
          <w:rFonts w:ascii="Arial" w:hAnsi="Arial" w:cs="Arial"/>
          <w:sz w:val="22"/>
          <w:szCs w:val="22"/>
        </w:rPr>
        <w:t>children</w:t>
      </w:r>
      <w:r>
        <w:rPr>
          <w:rFonts w:ascii="Arial" w:hAnsi="Arial" w:cs="Arial"/>
          <w:sz w:val="22"/>
          <w:szCs w:val="22"/>
        </w:rPr>
        <w:t xml:space="preserve"> because </w:t>
      </w:r>
      <w:r>
        <w:rPr>
          <w:rFonts w:ascii="Arial" w:hAnsi="Arial" w:cs="Arial"/>
          <w:i/>
          <w:sz w:val="22"/>
          <w:szCs w:val="22"/>
        </w:rPr>
        <w:t>(check all that apply; if a box applies to all of the children, you may write “the children” instead of listing names):</w:t>
      </w:r>
    </w:p>
    <w:p w14:paraId="689528DF" w14:textId="49621A3D" w:rsidR="00DC7181" w:rsidRDefault="001A195E" w:rsidP="00A22C45">
      <w:pPr>
        <w:tabs>
          <w:tab w:val="left" w:pos="9270"/>
        </w:tabs>
        <w:spacing w:before="120" w:after="0"/>
        <w:ind w:left="1080" w:hanging="360"/>
        <w:rPr>
          <w:rFonts w:ascii="Arial" w:hAnsi="Arial" w:cs="Arial"/>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 xml:space="preserve">Exclusive, continuing jurisdiction </w:t>
      </w:r>
      <w:r w:rsidR="00DC7181">
        <w:rPr>
          <w:rFonts w:ascii="Arial" w:hAnsi="Arial" w:cs="Arial"/>
          <w:sz w:val="22"/>
          <w:szCs w:val="22"/>
        </w:rPr>
        <w:t xml:space="preserve">– A Washington court has already made a custody order or parenting plan for the </w:t>
      </w:r>
      <w:r w:rsidR="00B963F3">
        <w:rPr>
          <w:rFonts w:ascii="Arial" w:hAnsi="Arial" w:cs="Arial"/>
          <w:sz w:val="22"/>
          <w:szCs w:val="22"/>
        </w:rPr>
        <w:t>children</w:t>
      </w:r>
      <w:r w:rsidR="00DC7181">
        <w:rPr>
          <w:rFonts w:ascii="Arial" w:hAnsi="Arial" w:cs="Arial"/>
          <w:sz w:val="22"/>
          <w:szCs w:val="22"/>
        </w:rPr>
        <w:t xml:space="preserve">, and the court still has authority to make other orders for </w:t>
      </w:r>
      <w:r w:rsidR="00DC7181">
        <w:rPr>
          <w:rFonts w:ascii="Arial" w:hAnsi="Arial" w:cs="Arial"/>
          <w:i/>
          <w:sz w:val="22"/>
          <w:szCs w:val="22"/>
        </w:rPr>
        <w:t>(children’s names):</w:t>
      </w:r>
      <w:r w:rsidR="00F61467">
        <w:rPr>
          <w:rFonts w:ascii="Arial" w:hAnsi="Arial" w:cs="Arial"/>
          <w:sz w:val="22"/>
          <w:szCs w:val="22"/>
        </w:rPr>
        <w:t xml:space="preserve"> </w:t>
      </w:r>
      <w:r w:rsidR="00DC7181" w:rsidRPr="00A22C45">
        <w:rPr>
          <w:rFonts w:ascii="Arial" w:hAnsi="Arial" w:cs="Arial"/>
          <w:sz w:val="22"/>
          <w:szCs w:val="22"/>
          <w:u w:val="single"/>
        </w:rPr>
        <w:tab/>
      </w:r>
      <w:r w:rsidR="00DC7181">
        <w:rPr>
          <w:rFonts w:ascii="Arial" w:hAnsi="Arial" w:cs="Arial"/>
          <w:sz w:val="22"/>
          <w:szCs w:val="22"/>
        </w:rPr>
        <w:t>.</w:t>
      </w:r>
    </w:p>
    <w:p w14:paraId="3D4DEA99" w14:textId="77777777" w:rsidR="00DC7181" w:rsidRDefault="001A195E" w:rsidP="00B963F3">
      <w:pPr>
        <w:spacing w:before="120" w:after="0"/>
        <w:ind w:left="1080" w:hanging="360"/>
        <w:rPr>
          <w:rFonts w:ascii="Arial" w:hAnsi="Arial" w:cs="Arial"/>
          <w:i/>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Home state jurisdiction</w:t>
      </w:r>
      <w:r w:rsidR="00DC7181">
        <w:rPr>
          <w:rFonts w:ascii="Arial" w:hAnsi="Arial" w:cs="Arial"/>
          <w:sz w:val="22"/>
          <w:szCs w:val="22"/>
        </w:rPr>
        <w:t xml:space="preserve"> – Washington is the </w:t>
      </w:r>
      <w:r w:rsidR="00B963F3">
        <w:rPr>
          <w:rFonts w:ascii="Arial" w:hAnsi="Arial" w:cs="Arial"/>
          <w:sz w:val="22"/>
          <w:szCs w:val="22"/>
        </w:rPr>
        <w:t>children</w:t>
      </w:r>
      <w:r w:rsidR="00DC7181">
        <w:rPr>
          <w:rFonts w:ascii="Arial" w:hAnsi="Arial" w:cs="Arial"/>
          <w:sz w:val="22"/>
          <w:szCs w:val="22"/>
        </w:rPr>
        <w:t xml:space="preserve">’s home state because </w:t>
      </w:r>
      <w:r w:rsidR="00DC7181">
        <w:rPr>
          <w:rFonts w:ascii="Arial" w:hAnsi="Arial" w:cs="Arial"/>
          <w:sz w:val="22"/>
          <w:szCs w:val="22"/>
        </w:rPr>
        <w:br/>
      </w:r>
      <w:r w:rsidR="00DC7181">
        <w:rPr>
          <w:rFonts w:ascii="Arial" w:hAnsi="Arial" w:cs="Arial"/>
          <w:i/>
          <w:sz w:val="22"/>
          <w:szCs w:val="22"/>
        </w:rPr>
        <w:t xml:space="preserve">(check all that apply): </w:t>
      </w:r>
    </w:p>
    <w:p w14:paraId="712DC586" w14:textId="77777777" w:rsidR="00DC7181" w:rsidRPr="001A37F7" w:rsidRDefault="001A195E" w:rsidP="00A22C45">
      <w:pPr>
        <w:tabs>
          <w:tab w:val="left" w:pos="6840"/>
        </w:tabs>
        <w:spacing w:before="120" w:after="0"/>
        <w:ind w:left="1440" w:hanging="360"/>
        <w:rPr>
          <w:rFonts w:ascii="Arial" w:hAnsi="Arial" w:cs="Arial"/>
          <w:sz w:val="22"/>
          <w:szCs w:val="22"/>
        </w:rPr>
      </w:pPr>
      <w:r w:rsidRPr="001A37F7">
        <w:rPr>
          <w:rFonts w:ascii="Arial" w:hAnsi="Arial" w:cs="Arial"/>
          <w:sz w:val="22"/>
          <w:szCs w:val="22"/>
        </w:rPr>
        <w:t>[  ]</w:t>
      </w:r>
      <w:r w:rsidR="00DC7181" w:rsidRPr="001A37F7">
        <w:rPr>
          <w:rFonts w:ascii="Arial" w:hAnsi="Arial" w:cs="Arial"/>
          <w:sz w:val="22"/>
          <w:szCs w:val="22"/>
        </w:rPr>
        <w:tab/>
      </w:r>
      <w:r w:rsidR="00DC7181" w:rsidRPr="001A37F7">
        <w:rPr>
          <w:rFonts w:ascii="Arial" w:hAnsi="Arial" w:cs="Arial"/>
          <w:i/>
          <w:sz w:val="22"/>
          <w:szCs w:val="22"/>
        </w:rPr>
        <w:t>(</w:t>
      </w:r>
      <w:r w:rsidR="00B963F3">
        <w:rPr>
          <w:rFonts w:ascii="Arial" w:hAnsi="Arial" w:cs="Arial"/>
          <w:i/>
          <w:sz w:val="22"/>
          <w:szCs w:val="22"/>
        </w:rPr>
        <w:t>Children</w:t>
      </w:r>
      <w:r w:rsidR="00DC7181" w:rsidRPr="001A37F7">
        <w:rPr>
          <w:rFonts w:ascii="Arial" w:hAnsi="Arial" w:cs="Arial"/>
          <w:i/>
          <w:sz w:val="22"/>
          <w:szCs w:val="22"/>
        </w:rPr>
        <w:t>’s names):</w:t>
      </w:r>
      <w:r w:rsidR="00DC7181" w:rsidRPr="001A37F7">
        <w:rPr>
          <w:rFonts w:ascii="Arial" w:hAnsi="Arial" w:cs="Arial"/>
          <w:sz w:val="22"/>
          <w:szCs w:val="22"/>
        </w:rPr>
        <w:t xml:space="preserve"> </w:t>
      </w:r>
      <w:r w:rsidR="00DC7181" w:rsidRPr="001A37F7">
        <w:rPr>
          <w:rFonts w:ascii="Arial" w:hAnsi="Arial" w:cs="Arial"/>
          <w:sz w:val="22"/>
          <w:szCs w:val="22"/>
          <w:u w:val="single"/>
        </w:rPr>
        <w:tab/>
      </w:r>
      <w:r w:rsidR="00DC7181" w:rsidRPr="001A37F7">
        <w:rPr>
          <w:rFonts w:ascii="Arial" w:hAnsi="Arial" w:cs="Arial"/>
          <w:sz w:val="22"/>
          <w:szCs w:val="22"/>
        </w:rPr>
        <w:t xml:space="preserve"> lived in Washington with a parent or someone acting as a parent for at least the 6 months just before this case was filed, or if the </w:t>
      </w:r>
      <w:r w:rsidR="00B963F3">
        <w:rPr>
          <w:rFonts w:ascii="Arial" w:hAnsi="Arial" w:cs="Arial"/>
          <w:sz w:val="22"/>
          <w:szCs w:val="22"/>
        </w:rPr>
        <w:t>children</w:t>
      </w:r>
      <w:r w:rsidR="00DC7181" w:rsidRPr="001A37F7">
        <w:rPr>
          <w:rFonts w:ascii="Arial" w:hAnsi="Arial" w:cs="Arial"/>
          <w:sz w:val="22"/>
          <w:szCs w:val="22"/>
        </w:rPr>
        <w:t xml:space="preserve"> are less than 6 months old, they have lived in Washington with a parent or someone acting as a parent since birth.</w:t>
      </w:r>
    </w:p>
    <w:p w14:paraId="03FF8CA3" w14:textId="77777777" w:rsidR="00DC7181" w:rsidRDefault="001A195E" w:rsidP="00A22C45">
      <w:pPr>
        <w:spacing w:before="120" w:after="0"/>
        <w:ind w:left="1800" w:hanging="360"/>
        <w:rPr>
          <w:rFonts w:ascii="Arial" w:hAnsi="Arial" w:cs="Arial"/>
          <w:sz w:val="22"/>
          <w:szCs w:val="22"/>
        </w:rPr>
      </w:pPr>
      <w:r w:rsidRPr="001A37F7">
        <w:rPr>
          <w:rFonts w:ascii="Arial" w:hAnsi="Arial" w:cs="Arial"/>
          <w:sz w:val="22"/>
          <w:szCs w:val="22"/>
        </w:rPr>
        <w:t>[  ]</w:t>
      </w:r>
      <w:r w:rsidR="00DC7181" w:rsidRPr="001A37F7">
        <w:rPr>
          <w:rFonts w:ascii="Arial" w:hAnsi="Arial" w:cs="Arial"/>
          <w:sz w:val="22"/>
          <w:szCs w:val="22"/>
        </w:rPr>
        <w:tab/>
      </w:r>
      <w:r w:rsidR="00DC7181">
        <w:rPr>
          <w:rFonts w:ascii="Arial" w:hAnsi="Arial" w:cs="Arial"/>
          <w:sz w:val="22"/>
          <w:szCs w:val="22"/>
        </w:rPr>
        <w:t xml:space="preserve">There were times the </w:t>
      </w:r>
      <w:r w:rsidR="00B963F3">
        <w:rPr>
          <w:rFonts w:ascii="Arial" w:hAnsi="Arial" w:cs="Arial"/>
          <w:sz w:val="22"/>
          <w:szCs w:val="22"/>
        </w:rPr>
        <w:t>children</w:t>
      </w:r>
      <w:r w:rsidR="00DC7181">
        <w:rPr>
          <w:rFonts w:ascii="Arial" w:hAnsi="Arial" w:cs="Arial"/>
          <w:sz w:val="22"/>
          <w:szCs w:val="22"/>
        </w:rPr>
        <w:t xml:space="preserve"> were not in Washington in the 6 months just before this case was filed (or since birth if they are less than 6 months old), but those were temporary absences.</w:t>
      </w:r>
    </w:p>
    <w:p w14:paraId="7DC2EC81" w14:textId="77777777" w:rsidR="00DC7181" w:rsidRDefault="001A195E" w:rsidP="00A22C45">
      <w:pPr>
        <w:tabs>
          <w:tab w:val="left" w:pos="9090"/>
        </w:tabs>
        <w:spacing w:before="120" w:after="0"/>
        <w:ind w:left="1440" w:hanging="360"/>
        <w:rPr>
          <w:rFonts w:ascii="Arial" w:hAnsi="Arial" w:cs="Arial"/>
          <w:sz w:val="22"/>
          <w:szCs w:val="22"/>
        </w:rPr>
      </w:pPr>
      <w:r w:rsidRPr="001A37F7">
        <w:rPr>
          <w:rFonts w:ascii="Arial" w:hAnsi="Arial" w:cs="Arial"/>
          <w:sz w:val="22"/>
          <w:szCs w:val="22"/>
        </w:rPr>
        <w:t>[  ]</w:t>
      </w:r>
      <w:r w:rsidR="00DC7181">
        <w:rPr>
          <w:rFonts w:ascii="Arial" w:hAnsi="Arial" w:cs="Arial"/>
          <w:sz w:val="22"/>
          <w:szCs w:val="22"/>
        </w:rPr>
        <w:tab/>
      </w:r>
      <w:r w:rsidR="00DC7181">
        <w:rPr>
          <w:rFonts w:ascii="Arial" w:hAnsi="Arial" w:cs="Arial"/>
          <w:i/>
          <w:sz w:val="22"/>
          <w:szCs w:val="22"/>
        </w:rPr>
        <w:t>(</w:t>
      </w:r>
      <w:r w:rsidR="00B963F3">
        <w:rPr>
          <w:rFonts w:ascii="Arial" w:hAnsi="Arial" w:cs="Arial"/>
          <w:i/>
          <w:sz w:val="22"/>
          <w:szCs w:val="22"/>
        </w:rPr>
        <w:t>Children</w:t>
      </w:r>
      <w:r w:rsidR="00DC7181">
        <w:rPr>
          <w:rFonts w:ascii="Arial" w:hAnsi="Arial" w:cs="Arial"/>
          <w:i/>
          <w:sz w:val="22"/>
          <w:szCs w:val="22"/>
        </w:rPr>
        <w:t>’s names):</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do not live in Washington right now, but Washington was the </w:t>
      </w:r>
      <w:r w:rsidR="00B963F3">
        <w:rPr>
          <w:rFonts w:ascii="Arial" w:hAnsi="Arial" w:cs="Arial"/>
          <w:sz w:val="22"/>
          <w:szCs w:val="22"/>
        </w:rPr>
        <w:t>children</w:t>
      </w:r>
      <w:r w:rsidR="00DC7181">
        <w:rPr>
          <w:rFonts w:ascii="Arial" w:hAnsi="Arial" w:cs="Arial"/>
          <w:sz w:val="22"/>
          <w:szCs w:val="22"/>
        </w:rPr>
        <w:t>’s home state sometime in the 6 months just before this case was filed, and a p</w:t>
      </w:r>
      <w:r w:rsidR="00DC7181">
        <w:rPr>
          <w:rFonts w:ascii="Arial" w:hAnsi="Arial" w:cs="Arial"/>
          <w:spacing w:val="-2"/>
          <w:sz w:val="22"/>
          <w:szCs w:val="22"/>
        </w:rPr>
        <w:t xml:space="preserve">arent or someone acting as a parent of the </w:t>
      </w:r>
      <w:r w:rsidR="00B963F3">
        <w:rPr>
          <w:rFonts w:ascii="Arial" w:hAnsi="Arial" w:cs="Arial"/>
          <w:spacing w:val="-2"/>
          <w:sz w:val="22"/>
          <w:szCs w:val="22"/>
        </w:rPr>
        <w:t>children</w:t>
      </w:r>
      <w:r w:rsidR="00DC7181">
        <w:rPr>
          <w:rFonts w:ascii="Arial" w:hAnsi="Arial" w:cs="Arial"/>
          <w:spacing w:val="-2"/>
          <w:sz w:val="22"/>
          <w:szCs w:val="22"/>
        </w:rPr>
        <w:t xml:space="preserve"> still lives in Washington.</w:t>
      </w:r>
    </w:p>
    <w:p w14:paraId="39F7FFE8" w14:textId="77777777" w:rsidR="00DC7181" w:rsidRDefault="001A195E" w:rsidP="00A22C45">
      <w:pPr>
        <w:tabs>
          <w:tab w:val="left" w:pos="9180"/>
        </w:tabs>
        <w:spacing w:before="120" w:after="0"/>
        <w:ind w:left="1440" w:hanging="360"/>
        <w:rPr>
          <w:rFonts w:ascii="Arial" w:hAnsi="Arial" w:cs="Arial"/>
          <w:sz w:val="22"/>
          <w:szCs w:val="22"/>
        </w:rPr>
      </w:pPr>
      <w:r w:rsidRPr="008A1616">
        <w:rPr>
          <w:rFonts w:ascii="Arial" w:hAnsi="Arial" w:cs="Arial"/>
          <w:sz w:val="22"/>
          <w:szCs w:val="20"/>
        </w:rPr>
        <w:t>[  ]</w:t>
      </w:r>
      <w:r w:rsidR="00DC7181">
        <w:rPr>
          <w:rFonts w:ascii="Arial" w:hAnsi="Arial" w:cs="Arial"/>
          <w:sz w:val="22"/>
          <w:szCs w:val="22"/>
        </w:rPr>
        <w:tab/>
      </w:r>
      <w:r w:rsidR="00DC7181">
        <w:rPr>
          <w:rFonts w:ascii="Arial" w:hAnsi="Arial" w:cs="Arial"/>
          <w:i/>
          <w:sz w:val="22"/>
          <w:szCs w:val="22"/>
        </w:rPr>
        <w:t>(Children’s names):</w:t>
      </w:r>
      <w:r w:rsidR="00DC7181">
        <w:rPr>
          <w:rFonts w:ascii="Arial" w:hAnsi="Arial" w:cs="Arial"/>
          <w:sz w:val="22"/>
          <w:szCs w:val="22"/>
        </w:rPr>
        <w:t xml:space="preserve"> </w:t>
      </w:r>
      <w:r w:rsidR="00DC7181">
        <w:rPr>
          <w:rFonts w:ascii="Arial" w:hAnsi="Arial" w:cs="Arial"/>
          <w:sz w:val="22"/>
          <w:szCs w:val="22"/>
          <w:u w:val="single"/>
        </w:rPr>
        <w:tab/>
      </w:r>
      <w:r w:rsidR="00326324">
        <w:rPr>
          <w:rFonts w:ascii="Arial" w:hAnsi="Arial" w:cs="Arial"/>
          <w:sz w:val="22"/>
          <w:szCs w:val="22"/>
        </w:rPr>
        <w:t xml:space="preserve"> </w:t>
      </w:r>
      <w:r w:rsidR="00DC7181">
        <w:rPr>
          <w:rFonts w:ascii="Arial" w:hAnsi="Arial" w:cs="Arial"/>
          <w:sz w:val="22"/>
          <w:szCs w:val="22"/>
        </w:rPr>
        <w:t>do not have another home state.</w:t>
      </w:r>
    </w:p>
    <w:p w14:paraId="7A21489C" w14:textId="52149EA8" w:rsidR="00DC7181" w:rsidRDefault="001A195E" w:rsidP="00B963F3">
      <w:pPr>
        <w:tabs>
          <w:tab w:val="left" w:pos="9360"/>
        </w:tabs>
        <w:spacing w:before="120" w:after="0"/>
        <w:ind w:left="1080" w:hanging="360"/>
        <w:rPr>
          <w:rFonts w:ascii="Arial" w:hAnsi="Arial" w:cs="Arial"/>
          <w:b/>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No home state or home state declined</w:t>
      </w:r>
      <w:r w:rsidR="00DC7181">
        <w:rPr>
          <w:rFonts w:ascii="Arial" w:hAnsi="Arial" w:cs="Arial"/>
          <w:sz w:val="22"/>
          <w:szCs w:val="22"/>
        </w:rPr>
        <w:t xml:space="preserve"> – No court of any other state (or tribe) has the jurisdiction to make decisions for </w:t>
      </w:r>
      <w:r w:rsidR="00DC7181">
        <w:rPr>
          <w:rFonts w:ascii="Arial" w:hAnsi="Arial" w:cs="Arial"/>
          <w:i/>
          <w:sz w:val="22"/>
          <w:szCs w:val="22"/>
        </w:rPr>
        <w:t>(</w:t>
      </w:r>
      <w:r w:rsidR="00B963F3">
        <w:rPr>
          <w:rFonts w:ascii="Arial" w:hAnsi="Arial" w:cs="Arial"/>
          <w:i/>
          <w:sz w:val="22"/>
          <w:szCs w:val="22"/>
        </w:rPr>
        <w:t>children</w:t>
      </w:r>
      <w:r w:rsidR="00DC7181">
        <w:rPr>
          <w:rFonts w:ascii="Arial" w:hAnsi="Arial" w:cs="Arial"/>
          <w:i/>
          <w:sz w:val="22"/>
          <w:szCs w:val="22"/>
        </w:rPr>
        <w:t>’s names):</w:t>
      </w:r>
      <w:r w:rsidR="00DC7181">
        <w:rPr>
          <w:rFonts w:ascii="Arial" w:hAnsi="Arial" w:cs="Arial"/>
          <w:sz w:val="22"/>
          <w:szCs w:val="22"/>
        </w:rPr>
        <w:t xml:space="preserve"> </w:t>
      </w:r>
      <w:r w:rsidR="00F61467">
        <w:rPr>
          <w:rFonts w:ascii="Arial" w:hAnsi="Arial" w:cs="Arial"/>
          <w:sz w:val="22"/>
          <w:szCs w:val="22"/>
          <w:u w:val="single"/>
        </w:rPr>
        <w:t xml:space="preserve">                                            </w:t>
      </w:r>
      <w:r w:rsidR="00DC7181" w:rsidRPr="00A60416">
        <w:rPr>
          <w:rFonts w:ascii="Arial" w:hAnsi="Arial" w:cs="Arial"/>
          <w:sz w:val="22"/>
          <w:szCs w:val="22"/>
        </w:rPr>
        <w:t>,</w:t>
      </w:r>
      <w:r w:rsidR="00DC7181">
        <w:rPr>
          <w:rFonts w:ascii="Arial" w:hAnsi="Arial" w:cs="Arial"/>
          <w:sz w:val="22"/>
          <w:szCs w:val="22"/>
        </w:rPr>
        <w:br/>
      </w:r>
      <w:r w:rsidR="00DC7181">
        <w:rPr>
          <w:rFonts w:ascii="Arial" w:hAnsi="Arial" w:cs="Arial"/>
          <w:b/>
          <w:sz w:val="22"/>
          <w:szCs w:val="22"/>
        </w:rPr>
        <w:t>or</w:t>
      </w:r>
      <w:r w:rsidR="00DC7181">
        <w:rPr>
          <w:rFonts w:ascii="Arial" w:hAnsi="Arial" w:cs="Arial"/>
          <w:sz w:val="22"/>
          <w:szCs w:val="22"/>
        </w:rPr>
        <w:t xml:space="preserve"> a court in the </w:t>
      </w:r>
      <w:r w:rsidR="00B963F3">
        <w:rPr>
          <w:rFonts w:ascii="Arial" w:hAnsi="Arial" w:cs="Arial"/>
          <w:sz w:val="22"/>
          <w:szCs w:val="22"/>
        </w:rPr>
        <w:t>children</w:t>
      </w:r>
      <w:r w:rsidR="00DC7181">
        <w:rPr>
          <w:rFonts w:ascii="Arial" w:hAnsi="Arial" w:cs="Arial"/>
          <w:sz w:val="22"/>
          <w:szCs w:val="22"/>
        </w:rPr>
        <w:t xml:space="preserve">’s home state (or tribe) decided it is better to have this case in Washington </w:t>
      </w:r>
      <w:r w:rsidR="00DC7181">
        <w:rPr>
          <w:rFonts w:ascii="Arial" w:hAnsi="Arial" w:cs="Arial"/>
          <w:b/>
          <w:sz w:val="22"/>
          <w:szCs w:val="22"/>
        </w:rPr>
        <w:t>and:</w:t>
      </w:r>
    </w:p>
    <w:p w14:paraId="69EB8700" w14:textId="77777777" w:rsidR="00DC7181" w:rsidRDefault="00DC7181" w:rsidP="00A22C45">
      <w:pPr>
        <w:numPr>
          <w:ilvl w:val="0"/>
          <w:numId w:val="26"/>
        </w:numPr>
        <w:tabs>
          <w:tab w:val="clear" w:pos="1440"/>
        </w:tabs>
        <w:spacing w:before="120" w:after="0"/>
        <w:rPr>
          <w:rFonts w:ascii="Arial" w:hAnsi="Arial" w:cs="Arial"/>
          <w:spacing w:val="-2"/>
          <w:sz w:val="22"/>
          <w:szCs w:val="22"/>
        </w:rPr>
      </w:pPr>
      <w:r>
        <w:rPr>
          <w:rFonts w:ascii="Arial" w:hAnsi="Arial" w:cs="Arial"/>
          <w:sz w:val="22"/>
          <w:szCs w:val="22"/>
        </w:rPr>
        <w:t xml:space="preserve">The </w:t>
      </w:r>
      <w:r w:rsidR="00B963F3">
        <w:rPr>
          <w:rFonts w:ascii="Arial" w:hAnsi="Arial" w:cs="Arial"/>
          <w:sz w:val="22"/>
          <w:szCs w:val="22"/>
        </w:rPr>
        <w:t>children</w:t>
      </w:r>
      <w:r>
        <w:rPr>
          <w:rFonts w:ascii="Arial" w:hAnsi="Arial" w:cs="Arial"/>
          <w:sz w:val="22"/>
          <w:szCs w:val="22"/>
        </w:rPr>
        <w:t xml:space="preserve"> and a parent or someone acting as a parent </w:t>
      </w:r>
      <w:r>
        <w:rPr>
          <w:rFonts w:ascii="Arial" w:hAnsi="Arial" w:cs="Arial"/>
          <w:spacing w:val="-2"/>
          <w:sz w:val="22"/>
          <w:szCs w:val="22"/>
        </w:rPr>
        <w:t>have ties to Washington beyond just</w:t>
      </w:r>
      <w:r>
        <w:rPr>
          <w:rFonts w:ascii="Arial" w:hAnsi="Arial" w:cs="Arial"/>
          <w:sz w:val="22"/>
          <w:szCs w:val="22"/>
        </w:rPr>
        <w:t xml:space="preserve"> </w:t>
      </w:r>
      <w:r>
        <w:rPr>
          <w:rFonts w:ascii="Arial" w:hAnsi="Arial" w:cs="Arial"/>
          <w:spacing w:val="-2"/>
          <w:sz w:val="22"/>
          <w:szCs w:val="22"/>
        </w:rPr>
        <w:t xml:space="preserve">living here; </w:t>
      </w:r>
      <w:r>
        <w:rPr>
          <w:rFonts w:ascii="Arial" w:hAnsi="Arial" w:cs="Arial"/>
          <w:b/>
          <w:spacing w:val="-2"/>
          <w:sz w:val="22"/>
          <w:szCs w:val="22"/>
        </w:rPr>
        <w:t>and</w:t>
      </w:r>
    </w:p>
    <w:p w14:paraId="0BA6EE6F" w14:textId="77777777" w:rsidR="00DC7181" w:rsidRDefault="00DC7181" w:rsidP="00A22C45">
      <w:pPr>
        <w:numPr>
          <w:ilvl w:val="0"/>
          <w:numId w:val="26"/>
        </w:numPr>
        <w:tabs>
          <w:tab w:val="clear" w:pos="1440"/>
          <w:tab w:val="left" w:pos="1620"/>
        </w:tabs>
        <w:spacing w:before="120" w:after="0"/>
        <w:rPr>
          <w:rFonts w:ascii="Arial" w:hAnsi="Arial" w:cs="Arial"/>
          <w:spacing w:val="-2"/>
          <w:sz w:val="22"/>
          <w:szCs w:val="22"/>
        </w:rPr>
      </w:pPr>
      <w:r>
        <w:rPr>
          <w:rFonts w:ascii="Arial" w:hAnsi="Arial" w:cs="Arial"/>
          <w:spacing w:val="-2"/>
          <w:sz w:val="22"/>
          <w:szCs w:val="22"/>
        </w:rPr>
        <w:t xml:space="preserve">There is a lot of information (substantial evidence) about the </w:t>
      </w:r>
      <w:r w:rsidR="00B963F3">
        <w:rPr>
          <w:rFonts w:ascii="Arial" w:hAnsi="Arial" w:cs="Arial"/>
          <w:spacing w:val="-2"/>
          <w:sz w:val="22"/>
          <w:szCs w:val="22"/>
        </w:rPr>
        <w:t>children</w:t>
      </w:r>
      <w:r>
        <w:rPr>
          <w:rFonts w:ascii="Arial" w:hAnsi="Arial" w:cs="Arial"/>
          <w:spacing w:val="-2"/>
          <w:sz w:val="22"/>
          <w:szCs w:val="22"/>
        </w:rPr>
        <w:t>’s care, protection, education</w:t>
      </w:r>
      <w:r w:rsidR="00D171EC">
        <w:rPr>
          <w:rFonts w:ascii="Arial" w:hAnsi="Arial" w:cs="Arial"/>
          <w:spacing w:val="-2"/>
          <w:sz w:val="22"/>
          <w:szCs w:val="22"/>
        </w:rPr>
        <w:t>,</w:t>
      </w:r>
      <w:r>
        <w:rPr>
          <w:rFonts w:ascii="Arial" w:hAnsi="Arial" w:cs="Arial"/>
          <w:spacing w:val="-2"/>
          <w:sz w:val="22"/>
          <w:szCs w:val="22"/>
        </w:rPr>
        <w:t xml:space="preserve"> and relationships in this state.</w:t>
      </w:r>
    </w:p>
    <w:p w14:paraId="1E15CD3A" w14:textId="77777777" w:rsidR="00DC7181" w:rsidRDefault="001A195E" w:rsidP="00B963F3">
      <w:pPr>
        <w:tabs>
          <w:tab w:val="left" w:pos="7920"/>
          <w:tab w:val="left" w:pos="9270"/>
        </w:tabs>
        <w:spacing w:before="120" w:after="0"/>
        <w:ind w:left="1080" w:hanging="360"/>
        <w:rPr>
          <w:rFonts w:ascii="Arial" w:hAnsi="Arial" w:cs="Arial"/>
          <w:i/>
          <w:sz w:val="22"/>
          <w:szCs w:val="22"/>
        </w:rPr>
      </w:pPr>
      <w:r>
        <w:rPr>
          <w:rFonts w:ascii="Arial" w:hAnsi="Arial" w:cs="Arial"/>
          <w:sz w:val="22"/>
          <w:szCs w:val="22"/>
        </w:rPr>
        <w:t>[  ]</w:t>
      </w:r>
      <w:r w:rsidR="00DC7181">
        <w:rPr>
          <w:rFonts w:ascii="Arial" w:hAnsi="Arial" w:cs="Arial"/>
          <w:spacing w:val="-2"/>
          <w:sz w:val="22"/>
          <w:szCs w:val="22"/>
        </w:rPr>
        <w:tab/>
      </w:r>
      <w:r w:rsidR="00DC7181">
        <w:rPr>
          <w:rFonts w:ascii="Arial" w:hAnsi="Arial" w:cs="Arial"/>
          <w:b/>
          <w:spacing w:val="-2"/>
          <w:sz w:val="22"/>
          <w:szCs w:val="22"/>
        </w:rPr>
        <w:t>Other state declined</w:t>
      </w:r>
      <w:r w:rsidR="00DC7181">
        <w:rPr>
          <w:rFonts w:ascii="Arial" w:hAnsi="Arial" w:cs="Arial"/>
          <w:spacing w:val="-2"/>
          <w:sz w:val="22"/>
          <w:szCs w:val="22"/>
        </w:rPr>
        <w:t xml:space="preserve"> – The courts in other states </w:t>
      </w:r>
      <w:r w:rsidR="00DC7181">
        <w:rPr>
          <w:rFonts w:ascii="Arial" w:hAnsi="Arial" w:cs="Arial"/>
          <w:sz w:val="22"/>
          <w:szCs w:val="22"/>
        </w:rPr>
        <w:t xml:space="preserve">(or tribes) </w:t>
      </w:r>
      <w:r w:rsidR="00DC7181">
        <w:rPr>
          <w:rFonts w:ascii="Arial" w:hAnsi="Arial" w:cs="Arial"/>
          <w:spacing w:val="-2"/>
          <w:sz w:val="22"/>
          <w:szCs w:val="22"/>
        </w:rPr>
        <w:t xml:space="preserve">that might be </w:t>
      </w:r>
      <w:r w:rsidR="00DC7181">
        <w:rPr>
          <w:rFonts w:ascii="Arial" w:hAnsi="Arial" w:cs="Arial"/>
          <w:i/>
          <w:sz w:val="22"/>
          <w:szCs w:val="22"/>
        </w:rPr>
        <w:t>(</w:t>
      </w:r>
      <w:r w:rsidR="00B963F3">
        <w:rPr>
          <w:rFonts w:ascii="Arial" w:hAnsi="Arial" w:cs="Arial"/>
          <w:i/>
          <w:sz w:val="22"/>
          <w:szCs w:val="22"/>
        </w:rPr>
        <w:t>children</w:t>
      </w:r>
      <w:r w:rsidR="00DC7181">
        <w:rPr>
          <w:rFonts w:ascii="Arial" w:hAnsi="Arial" w:cs="Arial"/>
          <w:i/>
          <w:sz w:val="22"/>
          <w:szCs w:val="22"/>
        </w:rPr>
        <w:t>’s names):</w:t>
      </w:r>
      <w:r w:rsidR="00D171EC">
        <w:rPr>
          <w:rFonts w:ascii="Arial" w:hAnsi="Arial" w:cs="Arial"/>
          <w:i/>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’s </w:t>
      </w:r>
      <w:r w:rsidR="00DC7181">
        <w:rPr>
          <w:rFonts w:ascii="Arial" w:hAnsi="Arial" w:cs="Arial"/>
          <w:spacing w:val="-2"/>
          <w:sz w:val="22"/>
          <w:szCs w:val="22"/>
        </w:rPr>
        <w:t xml:space="preserve">home state have </w:t>
      </w:r>
      <w:r w:rsidR="00DC7181">
        <w:rPr>
          <w:rFonts w:ascii="Arial" w:hAnsi="Arial" w:cs="Arial"/>
          <w:sz w:val="22"/>
          <w:szCs w:val="22"/>
        </w:rPr>
        <w:t>refused to take this case because it is better to have this case in Washington</w:t>
      </w:r>
      <w:r w:rsidR="00DC7181">
        <w:rPr>
          <w:rFonts w:ascii="Arial" w:hAnsi="Arial" w:cs="Arial"/>
          <w:spacing w:val="-2"/>
          <w:sz w:val="22"/>
          <w:szCs w:val="22"/>
        </w:rPr>
        <w:t>.</w:t>
      </w:r>
    </w:p>
    <w:p w14:paraId="456EE6B0" w14:textId="77777777" w:rsidR="00DC7181" w:rsidRDefault="001A195E" w:rsidP="00B963F3">
      <w:pPr>
        <w:tabs>
          <w:tab w:val="left" w:pos="8010"/>
        </w:tabs>
        <w:spacing w:before="120" w:after="0"/>
        <w:ind w:left="1080" w:hanging="360"/>
        <w:rPr>
          <w:rFonts w:ascii="Arial" w:hAnsi="Arial" w:cs="Arial"/>
          <w:i/>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 xml:space="preserve">Temporary emergency jurisdiction </w:t>
      </w:r>
      <w:r w:rsidR="00DC7181">
        <w:rPr>
          <w:rFonts w:ascii="Arial" w:hAnsi="Arial" w:cs="Arial"/>
          <w:sz w:val="22"/>
          <w:szCs w:val="22"/>
        </w:rPr>
        <w:t>– The court can</w:t>
      </w:r>
      <w:r w:rsidR="00DC7181">
        <w:rPr>
          <w:rFonts w:ascii="Arial" w:hAnsi="Arial" w:cs="Arial"/>
          <w:b/>
          <w:sz w:val="22"/>
          <w:szCs w:val="22"/>
        </w:rPr>
        <w:t xml:space="preserve"> </w:t>
      </w:r>
      <w:r w:rsidR="00DC7181">
        <w:rPr>
          <w:rFonts w:ascii="Arial" w:hAnsi="Arial" w:cs="Arial"/>
          <w:sz w:val="22"/>
          <w:szCs w:val="22"/>
        </w:rPr>
        <w:t xml:space="preserve">make decisions for </w:t>
      </w:r>
      <w:r w:rsidR="00DC7181">
        <w:rPr>
          <w:rFonts w:ascii="Arial" w:hAnsi="Arial" w:cs="Arial"/>
          <w:i/>
          <w:sz w:val="22"/>
          <w:szCs w:val="22"/>
        </w:rPr>
        <w:t>(</w:t>
      </w:r>
      <w:r w:rsidR="00B963F3">
        <w:rPr>
          <w:rFonts w:ascii="Arial" w:hAnsi="Arial" w:cs="Arial"/>
          <w:i/>
          <w:sz w:val="22"/>
          <w:szCs w:val="22"/>
        </w:rPr>
        <w:t>children</w:t>
      </w:r>
      <w:r w:rsidR="00DC7181">
        <w:rPr>
          <w:rFonts w:ascii="Arial" w:hAnsi="Arial" w:cs="Arial"/>
          <w:i/>
          <w:sz w:val="22"/>
          <w:szCs w:val="22"/>
        </w:rPr>
        <w:t>’s names):</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because the </w:t>
      </w:r>
      <w:r w:rsidR="00B963F3">
        <w:rPr>
          <w:rFonts w:ascii="Arial" w:hAnsi="Arial" w:cs="Arial"/>
          <w:sz w:val="22"/>
          <w:szCs w:val="22"/>
        </w:rPr>
        <w:t>children</w:t>
      </w:r>
      <w:r w:rsidR="00DC7181">
        <w:rPr>
          <w:rFonts w:ascii="Arial" w:hAnsi="Arial" w:cs="Arial"/>
          <w:sz w:val="22"/>
          <w:szCs w:val="22"/>
        </w:rPr>
        <w:t xml:space="preserve"> are in this state now </w:t>
      </w:r>
      <w:r w:rsidR="00DC7181">
        <w:rPr>
          <w:rFonts w:ascii="Arial" w:hAnsi="Arial" w:cs="Arial"/>
          <w:b/>
          <w:sz w:val="22"/>
          <w:szCs w:val="22"/>
        </w:rPr>
        <w:t xml:space="preserve">and </w:t>
      </w:r>
      <w:r w:rsidR="00DC7181">
        <w:rPr>
          <w:rFonts w:ascii="Arial" w:hAnsi="Arial" w:cs="Arial"/>
          <w:sz w:val="22"/>
          <w:szCs w:val="22"/>
        </w:rPr>
        <w:t xml:space="preserve">were abandoned here </w:t>
      </w:r>
      <w:r w:rsidR="00DC7181">
        <w:rPr>
          <w:rFonts w:ascii="Arial" w:hAnsi="Arial" w:cs="Arial"/>
          <w:b/>
          <w:sz w:val="22"/>
          <w:szCs w:val="22"/>
        </w:rPr>
        <w:t>or</w:t>
      </w:r>
      <w:r w:rsidR="00DC7181">
        <w:rPr>
          <w:rFonts w:ascii="Arial" w:hAnsi="Arial" w:cs="Arial"/>
          <w:sz w:val="22"/>
          <w:szCs w:val="22"/>
        </w:rPr>
        <w:t xml:space="preserve"> need emergency protection because the </w:t>
      </w:r>
      <w:r w:rsidR="00B963F3">
        <w:rPr>
          <w:rFonts w:ascii="Arial" w:hAnsi="Arial" w:cs="Arial"/>
          <w:sz w:val="22"/>
          <w:szCs w:val="22"/>
        </w:rPr>
        <w:t>children</w:t>
      </w:r>
      <w:r w:rsidR="00DC7181">
        <w:rPr>
          <w:rFonts w:ascii="Arial" w:hAnsi="Arial" w:cs="Arial"/>
          <w:sz w:val="22"/>
          <w:szCs w:val="22"/>
        </w:rPr>
        <w:t xml:space="preserve"> (or the </w:t>
      </w:r>
      <w:r w:rsidR="00B963F3">
        <w:rPr>
          <w:rFonts w:ascii="Arial" w:hAnsi="Arial" w:cs="Arial"/>
          <w:sz w:val="22"/>
          <w:szCs w:val="22"/>
        </w:rPr>
        <w:t>children</w:t>
      </w:r>
      <w:r w:rsidR="00DC7181">
        <w:rPr>
          <w:rFonts w:ascii="Arial" w:hAnsi="Arial" w:cs="Arial"/>
          <w:sz w:val="22"/>
          <w:szCs w:val="22"/>
        </w:rPr>
        <w:t>’s parent, brother</w:t>
      </w:r>
      <w:r w:rsidR="00D171EC">
        <w:rPr>
          <w:rFonts w:ascii="Arial" w:hAnsi="Arial" w:cs="Arial"/>
          <w:sz w:val="22"/>
          <w:szCs w:val="22"/>
        </w:rPr>
        <w:t>,</w:t>
      </w:r>
      <w:r w:rsidR="00DC7181">
        <w:rPr>
          <w:rFonts w:ascii="Arial" w:hAnsi="Arial" w:cs="Arial"/>
          <w:sz w:val="22"/>
          <w:szCs w:val="22"/>
        </w:rPr>
        <w:t xml:space="preserve"> or sister) were abused or threatened with abuse. (</w:t>
      </w:r>
      <w:r w:rsidR="00DC7181">
        <w:rPr>
          <w:rFonts w:ascii="Arial" w:hAnsi="Arial" w:cs="Arial"/>
          <w:i/>
          <w:sz w:val="22"/>
          <w:szCs w:val="22"/>
        </w:rPr>
        <w:t>Check one):</w:t>
      </w:r>
    </w:p>
    <w:p w14:paraId="4A94C5C1" w14:textId="77777777" w:rsidR="00DC7181" w:rsidRPr="001A37F7" w:rsidRDefault="001A195E" w:rsidP="00A22C45">
      <w:pPr>
        <w:tabs>
          <w:tab w:val="left" w:pos="7200"/>
        </w:tabs>
        <w:spacing w:before="120" w:after="0"/>
        <w:ind w:left="1440" w:hanging="360"/>
        <w:rPr>
          <w:rFonts w:ascii="Arial" w:hAnsi="Arial" w:cs="Arial"/>
          <w:sz w:val="22"/>
          <w:szCs w:val="22"/>
        </w:rPr>
      </w:pPr>
      <w:r w:rsidRPr="00A143C8">
        <w:rPr>
          <w:rFonts w:ascii="Arial" w:hAnsi="Arial" w:cs="Arial"/>
          <w:sz w:val="22"/>
          <w:szCs w:val="22"/>
        </w:rPr>
        <w:t>[  ]</w:t>
      </w:r>
      <w:r w:rsidR="00DC7181" w:rsidRPr="001A37F7">
        <w:rPr>
          <w:rFonts w:ascii="Arial" w:hAnsi="Arial" w:cs="Arial"/>
          <w:sz w:val="22"/>
          <w:szCs w:val="22"/>
        </w:rPr>
        <w:tab/>
        <w:t xml:space="preserve">A custody case involving the </w:t>
      </w:r>
      <w:r w:rsidR="00B963F3">
        <w:rPr>
          <w:rFonts w:ascii="Arial" w:hAnsi="Arial" w:cs="Arial"/>
          <w:sz w:val="22"/>
          <w:szCs w:val="22"/>
        </w:rPr>
        <w:t>children</w:t>
      </w:r>
      <w:r w:rsidR="00DC7181" w:rsidRPr="001A37F7">
        <w:rPr>
          <w:rFonts w:ascii="Arial" w:hAnsi="Arial" w:cs="Arial"/>
          <w:sz w:val="22"/>
          <w:szCs w:val="22"/>
        </w:rPr>
        <w:t xml:space="preserve"> was filed in the </w:t>
      </w:r>
      <w:r w:rsidR="00B963F3">
        <w:rPr>
          <w:rFonts w:ascii="Arial" w:hAnsi="Arial" w:cs="Arial"/>
          <w:sz w:val="22"/>
          <w:szCs w:val="22"/>
        </w:rPr>
        <w:t>children</w:t>
      </w:r>
      <w:r w:rsidR="00DC7181" w:rsidRPr="001A37F7">
        <w:rPr>
          <w:rFonts w:ascii="Arial" w:hAnsi="Arial" w:cs="Arial"/>
          <w:sz w:val="22"/>
          <w:szCs w:val="22"/>
        </w:rPr>
        <w:t xml:space="preserve">’s home state </w:t>
      </w:r>
      <w:r w:rsidR="00DC7181" w:rsidRPr="001A37F7">
        <w:rPr>
          <w:rFonts w:ascii="Arial" w:hAnsi="Arial" w:cs="Arial"/>
          <w:i/>
          <w:sz w:val="22"/>
          <w:szCs w:val="22"/>
        </w:rPr>
        <w:t xml:space="preserve">(name of state or tribe): </w:t>
      </w:r>
      <w:r w:rsidR="00DC7181" w:rsidRPr="001A37F7">
        <w:rPr>
          <w:rFonts w:ascii="Arial" w:hAnsi="Arial" w:cs="Arial"/>
          <w:sz w:val="22"/>
          <w:szCs w:val="22"/>
          <w:u w:val="single"/>
        </w:rPr>
        <w:tab/>
      </w:r>
      <w:r w:rsidR="00DC7181" w:rsidRPr="001A37F7">
        <w:rPr>
          <w:rFonts w:ascii="Arial" w:hAnsi="Arial" w:cs="Arial"/>
          <w:sz w:val="22"/>
          <w:szCs w:val="22"/>
        </w:rPr>
        <w:t xml:space="preserve">. Washington should take temporary emergency jurisdiction over the </w:t>
      </w:r>
      <w:r w:rsidR="00B963F3">
        <w:rPr>
          <w:rFonts w:ascii="Arial" w:hAnsi="Arial" w:cs="Arial"/>
          <w:sz w:val="22"/>
          <w:szCs w:val="22"/>
        </w:rPr>
        <w:t>children</w:t>
      </w:r>
      <w:r w:rsidR="00DC7181" w:rsidRPr="001A37F7">
        <w:rPr>
          <w:rFonts w:ascii="Arial" w:hAnsi="Arial" w:cs="Arial"/>
          <w:sz w:val="22"/>
          <w:szCs w:val="22"/>
        </w:rPr>
        <w:t xml:space="preserve"> until the Petitioner can get a court order from the </w:t>
      </w:r>
      <w:r w:rsidR="00B963F3">
        <w:rPr>
          <w:rFonts w:ascii="Arial" w:hAnsi="Arial" w:cs="Arial"/>
          <w:sz w:val="22"/>
          <w:szCs w:val="22"/>
        </w:rPr>
        <w:t>children</w:t>
      </w:r>
      <w:r w:rsidR="00DC7181" w:rsidRPr="001A37F7">
        <w:rPr>
          <w:rFonts w:ascii="Arial" w:hAnsi="Arial" w:cs="Arial"/>
          <w:sz w:val="22"/>
          <w:szCs w:val="22"/>
        </w:rPr>
        <w:t>’s home state (or tribe).</w:t>
      </w:r>
    </w:p>
    <w:p w14:paraId="48735275" w14:textId="77777777" w:rsidR="00DC7181" w:rsidRDefault="001A195E" w:rsidP="00A22C45">
      <w:pPr>
        <w:tabs>
          <w:tab w:val="left" w:pos="7200"/>
        </w:tabs>
        <w:spacing w:before="120" w:after="0"/>
        <w:ind w:left="1440" w:hanging="360"/>
        <w:rPr>
          <w:rFonts w:ascii="Arial" w:hAnsi="Arial" w:cs="Arial"/>
          <w:sz w:val="22"/>
          <w:szCs w:val="22"/>
        </w:rPr>
      </w:pPr>
      <w:r w:rsidRPr="001A37F7">
        <w:rPr>
          <w:rFonts w:ascii="Arial" w:hAnsi="Arial" w:cs="Arial"/>
          <w:sz w:val="22"/>
          <w:szCs w:val="22"/>
        </w:rPr>
        <w:t>[  ]</w:t>
      </w:r>
      <w:r w:rsidR="00DC7181">
        <w:rPr>
          <w:rFonts w:ascii="Arial" w:hAnsi="Arial" w:cs="Arial"/>
          <w:sz w:val="22"/>
          <w:szCs w:val="22"/>
        </w:rPr>
        <w:tab/>
        <w:t xml:space="preserve">There is </w:t>
      </w:r>
      <w:r w:rsidR="00DC7181">
        <w:rPr>
          <w:rFonts w:ascii="Arial" w:hAnsi="Arial" w:cs="Arial"/>
          <w:b/>
          <w:sz w:val="22"/>
          <w:szCs w:val="22"/>
        </w:rPr>
        <w:t>no</w:t>
      </w:r>
      <w:r w:rsidR="00DC7181">
        <w:rPr>
          <w:rFonts w:ascii="Arial" w:hAnsi="Arial" w:cs="Arial"/>
          <w:sz w:val="22"/>
          <w:szCs w:val="22"/>
        </w:rPr>
        <w:t xml:space="preserve"> valid custody order or open custody case in the </w:t>
      </w:r>
      <w:r w:rsidR="00B963F3">
        <w:rPr>
          <w:rFonts w:ascii="Arial" w:hAnsi="Arial" w:cs="Arial"/>
          <w:sz w:val="22"/>
          <w:szCs w:val="22"/>
        </w:rPr>
        <w:t>children</w:t>
      </w:r>
      <w:r w:rsidR="00DC7181">
        <w:rPr>
          <w:rFonts w:ascii="Arial" w:hAnsi="Arial" w:cs="Arial"/>
          <w:sz w:val="22"/>
          <w:szCs w:val="22"/>
        </w:rPr>
        <w:t xml:space="preserve">’s home state </w:t>
      </w:r>
      <w:r w:rsidR="00DC7181">
        <w:rPr>
          <w:rFonts w:ascii="Arial" w:hAnsi="Arial" w:cs="Arial"/>
          <w:i/>
          <w:sz w:val="22"/>
          <w:szCs w:val="22"/>
        </w:rPr>
        <w:t>(name of state or tribe):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If no case is filed </w:t>
      </w:r>
      <w:r w:rsidR="00DC7181" w:rsidRPr="00A22C45">
        <w:rPr>
          <w:rFonts w:ascii="Arial" w:hAnsi="Arial" w:cs="Arial"/>
          <w:sz w:val="22"/>
          <w:szCs w:val="22"/>
        </w:rPr>
        <w:t xml:space="preserve">in the </w:t>
      </w:r>
      <w:r w:rsidR="00B963F3" w:rsidRPr="00A22C45">
        <w:rPr>
          <w:rFonts w:ascii="Arial" w:hAnsi="Arial" w:cs="Arial"/>
          <w:sz w:val="22"/>
          <w:szCs w:val="22"/>
        </w:rPr>
        <w:t>children</w:t>
      </w:r>
      <w:r w:rsidR="00DC7181" w:rsidRPr="00A22C45">
        <w:rPr>
          <w:rFonts w:ascii="Arial" w:hAnsi="Arial" w:cs="Arial"/>
          <w:sz w:val="22"/>
          <w:szCs w:val="22"/>
        </w:rPr>
        <w:t>’s home state (or tribe)</w:t>
      </w:r>
      <w:r w:rsidR="00DC7181" w:rsidRPr="00A60416">
        <w:rPr>
          <w:rFonts w:ascii="Arial" w:hAnsi="Arial" w:cs="Arial"/>
          <w:sz w:val="22"/>
          <w:szCs w:val="22"/>
        </w:rPr>
        <w:t xml:space="preserve"> </w:t>
      </w:r>
      <w:r w:rsidR="00DC7181">
        <w:rPr>
          <w:rFonts w:ascii="Arial" w:hAnsi="Arial" w:cs="Arial"/>
          <w:sz w:val="22"/>
          <w:szCs w:val="22"/>
        </w:rPr>
        <w:t xml:space="preserve">by the time the </w:t>
      </w:r>
      <w:r w:rsidR="00B963F3">
        <w:rPr>
          <w:rFonts w:ascii="Arial" w:hAnsi="Arial" w:cs="Arial"/>
          <w:sz w:val="22"/>
          <w:szCs w:val="22"/>
        </w:rPr>
        <w:t>children</w:t>
      </w:r>
      <w:r w:rsidR="00DC7181">
        <w:rPr>
          <w:rFonts w:ascii="Arial" w:hAnsi="Arial" w:cs="Arial"/>
          <w:sz w:val="22"/>
          <w:szCs w:val="22"/>
        </w:rPr>
        <w:t xml:space="preserve"> have been in Washington for 6 months, </w:t>
      </w:r>
      <w:r w:rsidR="00DC7181">
        <w:rPr>
          <w:rFonts w:ascii="Arial" w:hAnsi="Arial" w:cs="Arial"/>
          <w:i/>
          <w:sz w:val="22"/>
          <w:szCs w:val="22"/>
        </w:rPr>
        <w:t>(date):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Washington should have final jurisdiction over the </w:t>
      </w:r>
      <w:r w:rsidR="00B963F3">
        <w:rPr>
          <w:rFonts w:ascii="Arial" w:hAnsi="Arial" w:cs="Arial"/>
          <w:sz w:val="22"/>
          <w:szCs w:val="22"/>
        </w:rPr>
        <w:t>children</w:t>
      </w:r>
      <w:r w:rsidR="00DC7181">
        <w:rPr>
          <w:rFonts w:ascii="Arial" w:hAnsi="Arial" w:cs="Arial"/>
          <w:sz w:val="22"/>
          <w:szCs w:val="22"/>
        </w:rPr>
        <w:t xml:space="preserve">.  </w:t>
      </w:r>
    </w:p>
    <w:p w14:paraId="0B2F2813" w14:textId="77777777" w:rsidR="00DC7181" w:rsidRDefault="001A195E" w:rsidP="00B963F3">
      <w:pPr>
        <w:tabs>
          <w:tab w:val="right" w:pos="9360"/>
        </w:tabs>
        <w:spacing w:before="120" w:after="0"/>
        <w:ind w:left="1080" w:hanging="360"/>
        <w:rPr>
          <w:rFonts w:ascii="Arial" w:hAnsi="Arial" w:cs="Arial"/>
          <w:sz w:val="22"/>
          <w:szCs w:val="22"/>
          <w:u w:val="single"/>
        </w:rPr>
      </w:pPr>
      <w:r>
        <w:rPr>
          <w:rFonts w:ascii="Arial" w:hAnsi="Arial" w:cs="Arial"/>
          <w:sz w:val="22"/>
          <w:szCs w:val="22"/>
        </w:rPr>
        <w:t>[  ]</w:t>
      </w:r>
      <w:r w:rsidR="00DC7181">
        <w:rPr>
          <w:rFonts w:ascii="Arial" w:hAnsi="Arial" w:cs="Arial"/>
          <w:sz w:val="22"/>
          <w:szCs w:val="22"/>
        </w:rPr>
        <w:tab/>
        <w:t xml:space="preserve">Other reason </w:t>
      </w:r>
      <w:r w:rsidR="00DC7181">
        <w:rPr>
          <w:rFonts w:ascii="Arial" w:hAnsi="Arial" w:cs="Arial"/>
          <w:i/>
          <w:sz w:val="22"/>
          <w:szCs w:val="22"/>
        </w:rPr>
        <w:t>(specify):</w:t>
      </w:r>
      <w:r w:rsidR="00DC7181">
        <w:rPr>
          <w:rFonts w:ascii="Arial" w:hAnsi="Arial" w:cs="Arial"/>
          <w:sz w:val="22"/>
          <w:szCs w:val="22"/>
        </w:rPr>
        <w:t xml:space="preserve"> </w:t>
      </w:r>
      <w:r w:rsidR="00DC7181">
        <w:rPr>
          <w:rFonts w:ascii="Arial" w:hAnsi="Arial" w:cs="Arial"/>
          <w:sz w:val="22"/>
          <w:szCs w:val="22"/>
          <w:u w:val="single"/>
        </w:rPr>
        <w:tab/>
      </w:r>
    </w:p>
    <w:p w14:paraId="2B212504" w14:textId="77777777" w:rsidR="00DC7181" w:rsidRDefault="00DC7181" w:rsidP="00B963F3">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3195C233" w14:textId="7A005555" w:rsidR="00DC7181" w:rsidRPr="00B963F3" w:rsidRDefault="00DC7181" w:rsidP="00B963F3">
      <w:pPr>
        <w:pStyle w:val="WAsectionheading"/>
        <w:spacing w:before="120" w:after="0"/>
        <w:ind w:left="720" w:hanging="720"/>
        <w:rPr>
          <w:rFonts w:cs="Arial"/>
          <w:sz w:val="22"/>
          <w:szCs w:val="22"/>
        </w:rPr>
      </w:pPr>
      <w:r w:rsidRPr="00B963F3">
        <w:rPr>
          <w:rFonts w:cs="Arial"/>
          <w:bCs/>
          <w:sz w:val="22"/>
          <w:szCs w:val="22"/>
        </w:rPr>
        <w:t>11</w:t>
      </w:r>
      <w:r w:rsidRPr="00B963F3">
        <w:rPr>
          <w:rFonts w:cs="Arial"/>
          <w:sz w:val="22"/>
          <w:szCs w:val="22"/>
        </w:rPr>
        <w:t xml:space="preserve">. </w:t>
      </w:r>
      <w:r w:rsidRPr="00B963F3">
        <w:rPr>
          <w:rFonts w:cs="Arial"/>
          <w:sz w:val="22"/>
          <w:szCs w:val="22"/>
        </w:rPr>
        <w:tab/>
        <w:t xml:space="preserve">Parenting Plan </w:t>
      </w:r>
    </w:p>
    <w:p w14:paraId="5947FDC3" w14:textId="0D64F981" w:rsidR="00DC7181" w:rsidRDefault="00DC7181" w:rsidP="00B963F3">
      <w:pPr>
        <w:spacing w:before="120" w:after="0"/>
        <w:ind w:left="1080" w:hanging="360"/>
        <w:rPr>
          <w:rFonts w:ascii="Arial" w:hAnsi="Arial" w:cs="Arial"/>
          <w:sz w:val="22"/>
          <w:szCs w:val="22"/>
        </w:rPr>
      </w:pPr>
      <w:r>
        <w:rPr>
          <w:rFonts w:ascii="Arial" w:hAnsi="Arial" w:cs="Arial"/>
          <w:sz w:val="22"/>
          <w:szCs w:val="22"/>
        </w:rPr>
        <w:t>Has a court already approved a</w:t>
      </w:r>
      <w:r>
        <w:rPr>
          <w:rFonts w:ascii="Arial" w:hAnsi="Arial" w:cs="Arial"/>
          <w:b/>
          <w:sz w:val="22"/>
          <w:szCs w:val="22"/>
        </w:rPr>
        <w:t xml:space="preserve"> </w:t>
      </w:r>
      <w:r>
        <w:rPr>
          <w:rFonts w:ascii="Arial" w:hAnsi="Arial" w:cs="Arial"/>
          <w:i/>
          <w:sz w:val="22"/>
          <w:szCs w:val="22"/>
        </w:rPr>
        <w:t>Parenting Plan</w:t>
      </w:r>
      <w:r>
        <w:rPr>
          <w:rFonts w:ascii="Arial" w:hAnsi="Arial" w:cs="Arial"/>
          <w:sz w:val="22"/>
          <w:szCs w:val="22"/>
        </w:rPr>
        <w:t>?</w:t>
      </w:r>
    </w:p>
    <w:p w14:paraId="39DEF682" w14:textId="7C1775B5" w:rsidR="00DC7181" w:rsidRDefault="00DC7181" w:rsidP="00B963F3">
      <w:pPr>
        <w:spacing w:before="120" w:after="0"/>
        <w:ind w:left="720"/>
        <w:rPr>
          <w:rFonts w:ascii="Arial" w:hAnsi="Arial" w:cs="Arial"/>
          <w:sz w:val="22"/>
          <w:szCs w:val="22"/>
        </w:rPr>
      </w:pPr>
      <w:r>
        <w:rPr>
          <w:rFonts w:ascii="Arial" w:hAnsi="Arial" w:cs="Arial"/>
          <w:i/>
          <w:sz w:val="22"/>
          <w:szCs w:val="22"/>
        </w:rPr>
        <w:t xml:space="preserve">Check one: </w:t>
      </w:r>
      <w:r w:rsidR="001A195E">
        <w:rPr>
          <w:rFonts w:ascii="Arial" w:hAnsi="Arial" w:cs="Arial"/>
          <w:sz w:val="22"/>
          <w:szCs w:val="22"/>
        </w:rPr>
        <w:t>[  ]</w:t>
      </w:r>
      <w:r>
        <w:rPr>
          <w:rFonts w:ascii="Arial" w:hAnsi="Arial" w:cs="Arial"/>
          <w:sz w:val="22"/>
          <w:szCs w:val="22"/>
        </w:rPr>
        <w:t xml:space="preserve"> Yes  </w:t>
      </w:r>
      <w:r w:rsidR="001A195E">
        <w:rPr>
          <w:rFonts w:ascii="Arial" w:hAnsi="Arial" w:cs="Arial"/>
          <w:sz w:val="22"/>
          <w:szCs w:val="22"/>
        </w:rPr>
        <w:t>[  ]</w:t>
      </w:r>
      <w:r>
        <w:rPr>
          <w:rFonts w:ascii="Arial" w:hAnsi="Arial" w:cs="Arial"/>
          <w:sz w:val="22"/>
          <w:szCs w:val="22"/>
        </w:rPr>
        <w:t xml:space="preserve"> No</w:t>
      </w:r>
    </w:p>
    <w:p w14:paraId="39A3BCCF" w14:textId="77777777" w:rsidR="00DC7181" w:rsidRDefault="00DC7181" w:rsidP="00B963F3">
      <w:pPr>
        <w:pStyle w:val="ListParagraph"/>
        <w:numPr>
          <w:ilvl w:val="0"/>
          <w:numId w:val="33"/>
        </w:numPr>
        <w:tabs>
          <w:tab w:val="clear" w:pos="1987"/>
          <w:tab w:val="num" w:pos="1073"/>
        </w:tabs>
        <w:spacing w:before="120"/>
        <w:ind w:left="1080"/>
        <w:rPr>
          <w:rFonts w:ascii="Arial" w:hAnsi="Arial" w:cs="Arial"/>
          <w:sz w:val="22"/>
          <w:szCs w:val="22"/>
        </w:rPr>
      </w:pPr>
      <w:r>
        <w:rPr>
          <w:rFonts w:ascii="Arial" w:hAnsi="Arial" w:cs="Arial"/>
          <w:sz w:val="22"/>
          <w:szCs w:val="22"/>
        </w:rPr>
        <w:t xml:space="preserve">If </w:t>
      </w:r>
      <w:r>
        <w:rPr>
          <w:rFonts w:ascii="Arial" w:hAnsi="Arial" w:cs="Arial"/>
          <w:b/>
          <w:i/>
          <w:sz w:val="22"/>
          <w:szCs w:val="22"/>
        </w:rPr>
        <w:t xml:space="preserve">Yes: </w:t>
      </w:r>
    </w:p>
    <w:p w14:paraId="598F1409" w14:textId="3AE99DB0" w:rsidR="00DC7181" w:rsidRDefault="00DC7181" w:rsidP="00A22C45">
      <w:pPr>
        <w:tabs>
          <w:tab w:val="right" w:pos="9360"/>
        </w:tabs>
        <w:spacing w:before="120" w:after="0"/>
        <w:ind w:left="1080"/>
        <w:rPr>
          <w:rFonts w:ascii="Arial" w:hAnsi="Arial" w:cs="Arial"/>
          <w:sz w:val="22"/>
          <w:szCs w:val="22"/>
          <w:u w:val="single"/>
        </w:rPr>
      </w:pPr>
      <w:r>
        <w:rPr>
          <w:rFonts w:ascii="Arial" w:hAnsi="Arial" w:cs="Arial"/>
          <w:sz w:val="22"/>
          <w:szCs w:val="22"/>
        </w:rPr>
        <w:t xml:space="preserve">My plan was approved by a court on </w:t>
      </w:r>
      <w:r>
        <w:rPr>
          <w:rFonts w:ascii="Arial" w:hAnsi="Arial" w:cs="Arial"/>
          <w:i/>
          <w:sz w:val="22"/>
          <w:szCs w:val="22"/>
        </w:rPr>
        <w:t>(date):</w:t>
      </w:r>
      <w:r w:rsidR="00D171EC">
        <w:rPr>
          <w:rFonts w:ascii="Arial" w:hAnsi="Arial" w:cs="Arial"/>
          <w:i/>
          <w:sz w:val="22"/>
          <w:szCs w:val="22"/>
        </w:rPr>
        <w:t xml:space="preserve"> </w:t>
      </w:r>
      <w:r>
        <w:rPr>
          <w:rFonts w:ascii="Arial" w:hAnsi="Arial" w:cs="Arial"/>
          <w:sz w:val="22"/>
          <w:szCs w:val="22"/>
          <w:u w:val="single"/>
        </w:rPr>
        <w:tab/>
        <w:t xml:space="preserve"> </w:t>
      </w:r>
    </w:p>
    <w:p w14:paraId="61007802" w14:textId="77777777" w:rsidR="00DC7181" w:rsidRDefault="00DC7181" w:rsidP="00A22C45">
      <w:pPr>
        <w:tabs>
          <w:tab w:val="right" w:pos="9360"/>
        </w:tabs>
        <w:spacing w:before="120" w:after="0"/>
        <w:ind w:left="1080"/>
        <w:rPr>
          <w:rFonts w:ascii="Arial" w:hAnsi="Arial" w:cs="Arial"/>
          <w:sz w:val="22"/>
          <w:szCs w:val="22"/>
          <w:u w:val="single"/>
        </w:rPr>
      </w:pPr>
      <w:r>
        <w:rPr>
          <w:rFonts w:ascii="Arial" w:hAnsi="Arial" w:cs="Arial"/>
          <w:sz w:val="22"/>
          <w:szCs w:val="22"/>
        </w:rPr>
        <w:t>in (</w:t>
      </w:r>
      <w:r>
        <w:rPr>
          <w:rFonts w:ascii="Arial" w:hAnsi="Arial" w:cs="Arial"/>
          <w:i/>
          <w:sz w:val="22"/>
          <w:szCs w:val="22"/>
        </w:rPr>
        <w:t>county/state</w:t>
      </w:r>
      <w:r>
        <w:rPr>
          <w:rFonts w:ascii="Arial" w:hAnsi="Arial" w:cs="Arial"/>
          <w:sz w:val="22"/>
          <w:szCs w:val="22"/>
        </w:rPr>
        <w:t>)</w:t>
      </w:r>
      <w:r>
        <w:rPr>
          <w:rFonts w:ascii="Arial" w:hAnsi="Arial" w:cs="Arial"/>
          <w:i/>
          <w:sz w:val="22"/>
          <w:szCs w:val="22"/>
        </w:rPr>
        <w:t>:</w:t>
      </w:r>
      <w:r>
        <w:rPr>
          <w:rFonts w:ascii="Arial" w:hAnsi="Arial" w:cs="Arial"/>
          <w:sz w:val="22"/>
          <w:szCs w:val="22"/>
        </w:rPr>
        <w:t xml:space="preserve"> </w:t>
      </w:r>
      <w:r>
        <w:rPr>
          <w:rFonts w:ascii="Arial" w:hAnsi="Arial" w:cs="Arial"/>
          <w:sz w:val="22"/>
          <w:szCs w:val="22"/>
          <w:u w:val="single"/>
        </w:rPr>
        <w:tab/>
      </w:r>
    </w:p>
    <w:p w14:paraId="6A08BD4A" w14:textId="77777777" w:rsidR="00DC7181" w:rsidRDefault="00DC7181" w:rsidP="00A22C45">
      <w:pPr>
        <w:tabs>
          <w:tab w:val="right" w:pos="9360"/>
        </w:tabs>
        <w:spacing w:before="120" w:after="0"/>
        <w:ind w:left="1080"/>
        <w:rPr>
          <w:rFonts w:ascii="Arial" w:hAnsi="Arial" w:cs="Arial"/>
          <w:sz w:val="22"/>
          <w:szCs w:val="22"/>
        </w:rPr>
      </w:pPr>
      <w:r>
        <w:rPr>
          <w:rFonts w:ascii="Arial" w:hAnsi="Arial" w:cs="Arial"/>
          <w:sz w:val="22"/>
          <w:szCs w:val="22"/>
        </w:rPr>
        <w:t xml:space="preserve">in case number:  </w:t>
      </w:r>
      <w:r>
        <w:rPr>
          <w:rFonts w:ascii="Arial" w:hAnsi="Arial" w:cs="Arial"/>
          <w:sz w:val="22"/>
          <w:szCs w:val="22"/>
          <w:u w:val="single"/>
        </w:rPr>
        <w:tab/>
      </w:r>
      <w:r>
        <w:rPr>
          <w:rFonts w:ascii="Arial" w:hAnsi="Arial" w:cs="Arial"/>
          <w:sz w:val="22"/>
          <w:szCs w:val="22"/>
        </w:rPr>
        <w:t>.</w:t>
      </w:r>
    </w:p>
    <w:p w14:paraId="6C52B48B" w14:textId="7D42A31D" w:rsidR="00DC7181" w:rsidRDefault="00DC7181" w:rsidP="00B963F3">
      <w:pPr>
        <w:pStyle w:val="ListParagraph"/>
        <w:numPr>
          <w:ilvl w:val="0"/>
          <w:numId w:val="33"/>
        </w:numPr>
        <w:tabs>
          <w:tab w:val="clear" w:pos="1987"/>
          <w:tab w:val="num" w:pos="1073"/>
        </w:tabs>
        <w:spacing w:before="120"/>
        <w:ind w:left="1080"/>
        <w:rPr>
          <w:rFonts w:ascii="Arial" w:hAnsi="Arial" w:cs="Arial"/>
          <w:sz w:val="22"/>
          <w:szCs w:val="22"/>
        </w:rPr>
      </w:pPr>
      <w:r>
        <w:rPr>
          <w:rFonts w:ascii="Arial" w:hAnsi="Arial" w:cs="Arial"/>
          <w:sz w:val="22"/>
          <w:szCs w:val="22"/>
        </w:rPr>
        <w:t xml:space="preserve">If </w:t>
      </w:r>
      <w:r>
        <w:rPr>
          <w:rFonts w:ascii="Arial" w:hAnsi="Arial" w:cs="Arial"/>
          <w:b/>
          <w:i/>
          <w:sz w:val="22"/>
          <w:szCs w:val="22"/>
        </w:rPr>
        <w:t>No:</w:t>
      </w:r>
      <w:r>
        <w:rPr>
          <w:rFonts w:ascii="Arial" w:hAnsi="Arial" w:cs="Arial"/>
          <w:sz w:val="22"/>
          <w:szCs w:val="22"/>
        </w:rPr>
        <w:t xml:space="preserve"> Do you want the court to order a </w:t>
      </w:r>
      <w:r>
        <w:rPr>
          <w:rFonts w:ascii="Arial" w:hAnsi="Arial" w:cs="Arial"/>
          <w:i/>
          <w:sz w:val="22"/>
          <w:szCs w:val="22"/>
        </w:rPr>
        <w:t>Parenting Plan</w:t>
      </w:r>
      <w:r>
        <w:rPr>
          <w:rFonts w:ascii="Arial" w:hAnsi="Arial" w:cs="Arial"/>
          <w:sz w:val="22"/>
          <w:szCs w:val="22"/>
        </w:rPr>
        <w:t>?</w:t>
      </w:r>
    </w:p>
    <w:p w14:paraId="3BE53195" w14:textId="77777777" w:rsidR="00DC7181" w:rsidRDefault="00DC7181" w:rsidP="00B963F3">
      <w:pPr>
        <w:spacing w:before="120" w:after="0"/>
        <w:ind w:left="1080"/>
        <w:rPr>
          <w:rFonts w:ascii="Arial" w:hAnsi="Arial" w:cs="Arial"/>
          <w:sz w:val="22"/>
          <w:szCs w:val="22"/>
        </w:rPr>
      </w:pPr>
      <w:r>
        <w:rPr>
          <w:rFonts w:ascii="Arial" w:hAnsi="Arial" w:cs="Arial"/>
          <w:i/>
          <w:sz w:val="22"/>
          <w:szCs w:val="22"/>
        </w:rPr>
        <w:t xml:space="preserve">Check one: </w:t>
      </w:r>
      <w:r w:rsidR="001A195E">
        <w:rPr>
          <w:rFonts w:ascii="Arial" w:hAnsi="Arial" w:cs="Arial"/>
          <w:sz w:val="22"/>
          <w:szCs w:val="22"/>
        </w:rPr>
        <w:t>[  ]</w:t>
      </w:r>
      <w:r>
        <w:rPr>
          <w:rFonts w:ascii="Arial" w:hAnsi="Arial" w:cs="Arial"/>
          <w:sz w:val="22"/>
          <w:szCs w:val="22"/>
        </w:rPr>
        <w:t xml:space="preserve"> Yes  </w:t>
      </w:r>
      <w:r w:rsidR="001A195E">
        <w:rPr>
          <w:rFonts w:ascii="Arial" w:hAnsi="Arial" w:cs="Arial"/>
          <w:sz w:val="22"/>
          <w:szCs w:val="22"/>
        </w:rPr>
        <w:t>[  ]</w:t>
      </w:r>
      <w:r>
        <w:rPr>
          <w:rFonts w:ascii="Arial" w:hAnsi="Arial" w:cs="Arial"/>
          <w:sz w:val="22"/>
          <w:szCs w:val="22"/>
        </w:rPr>
        <w:t xml:space="preserve"> No </w:t>
      </w:r>
    </w:p>
    <w:p w14:paraId="62ABE8FC" w14:textId="28FAB236" w:rsidR="00DC7181" w:rsidRDefault="00DC7181" w:rsidP="00A22C45">
      <w:pPr>
        <w:spacing w:before="120" w:after="120"/>
        <w:ind w:left="1080"/>
        <w:rPr>
          <w:rFonts w:ascii="Arial" w:hAnsi="Arial" w:cs="Arial"/>
          <w:sz w:val="22"/>
          <w:szCs w:val="22"/>
        </w:rPr>
      </w:pPr>
      <w:r>
        <w:rPr>
          <w:rFonts w:ascii="Arial" w:hAnsi="Arial" w:cs="Arial"/>
          <w:sz w:val="22"/>
          <w:szCs w:val="22"/>
        </w:rPr>
        <w:t xml:space="preserve">If </w:t>
      </w:r>
      <w:r>
        <w:rPr>
          <w:rFonts w:ascii="Arial" w:hAnsi="Arial" w:cs="Arial"/>
          <w:i/>
          <w:sz w:val="22"/>
          <w:szCs w:val="22"/>
        </w:rPr>
        <w:t xml:space="preserve">Yes: </w:t>
      </w:r>
      <w:r>
        <w:rPr>
          <w:rFonts w:ascii="Arial" w:hAnsi="Arial" w:cs="Arial"/>
          <w:spacing w:val="-2"/>
          <w:sz w:val="22"/>
          <w:szCs w:val="22"/>
        </w:rPr>
        <w:t>My proposed</w:t>
      </w:r>
      <w:r>
        <w:rPr>
          <w:rFonts w:ascii="Arial" w:hAnsi="Arial" w:cs="Arial"/>
          <w:i/>
          <w:spacing w:val="-2"/>
          <w:sz w:val="22"/>
          <w:szCs w:val="22"/>
        </w:rPr>
        <w:t xml:space="preserve"> Parenting Plan</w:t>
      </w:r>
      <w:r>
        <w:rPr>
          <w:rFonts w:ascii="Arial" w:hAnsi="Arial" w:cs="Arial"/>
          <w:spacing w:val="-2"/>
          <w:sz w:val="22"/>
          <w:szCs w:val="22"/>
        </w:rPr>
        <w:t xml:space="preserve"> (form FL All Family 140) </w:t>
      </w:r>
      <w:r>
        <w:rPr>
          <w:rFonts w:ascii="Arial" w:hAnsi="Arial" w:cs="Arial"/>
          <w:i/>
          <w:spacing w:val="-2"/>
          <w:sz w:val="22"/>
          <w:szCs w:val="22"/>
        </w:rPr>
        <w:t>(check one)</w:t>
      </w:r>
      <w:r>
        <w:rPr>
          <w:rFonts w:ascii="Arial" w:hAnsi="Arial" w:cs="Arial"/>
          <w:spacing w:val="-2"/>
          <w:sz w:val="22"/>
          <w:szCs w:val="22"/>
        </w:rPr>
        <w:t xml:space="preserve">: </w:t>
      </w:r>
      <w:r w:rsidR="001A195E">
        <w:rPr>
          <w:rFonts w:ascii="Arial" w:hAnsi="Arial" w:cs="Arial"/>
          <w:sz w:val="22"/>
          <w:szCs w:val="22"/>
        </w:rPr>
        <w:t>[  ]</w:t>
      </w:r>
      <w:r>
        <w:rPr>
          <w:rFonts w:ascii="Arial" w:hAnsi="Arial" w:cs="Arial"/>
          <w:sz w:val="22"/>
          <w:szCs w:val="22"/>
        </w:rPr>
        <w:t xml:space="preserve"> is attached  </w:t>
      </w:r>
      <w:r w:rsidR="001A195E">
        <w:rPr>
          <w:rFonts w:ascii="Arial" w:hAnsi="Arial" w:cs="Arial"/>
          <w:sz w:val="22"/>
          <w:szCs w:val="22"/>
        </w:rPr>
        <w:t>[  ]</w:t>
      </w:r>
      <w:r>
        <w:rPr>
          <w:rFonts w:ascii="Arial" w:hAnsi="Arial" w:cs="Arial"/>
          <w:sz w:val="22"/>
          <w:szCs w:val="22"/>
        </w:rPr>
        <w:t xml:space="preserve"> will be filed and served at a later date. </w:t>
      </w:r>
    </w:p>
    <w:tbl>
      <w:tblPr>
        <w:tblW w:w="8820" w:type="dxa"/>
        <w:tblInd w:w="821" w:type="dxa"/>
        <w:tblLook w:val="01E0" w:firstRow="1" w:lastRow="1" w:firstColumn="1" w:lastColumn="1" w:noHBand="0" w:noVBand="0"/>
      </w:tblPr>
      <w:tblGrid>
        <w:gridCol w:w="8820"/>
      </w:tblGrid>
      <w:tr w:rsidR="00DC7181" w14:paraId="7C2A6BD5" w14:textId="77777777" w:rsidTr="00B963F3">
        <w:tc>
          <w:tcPr>
            <w:tcW w:w="8820" w:type="dxa"/>
            <w:tcBorders>
              <w:top w:val="dotted" w:sz="4" w:space="0" w:color="auto"/>
              <w:left w:val="dotted" w:sz="4" w:space="0" w:color="auto"/>
              <w:bottom w:val="dotted" w:sz="4" w:space="0" w:color="auto"/>
              <w:right w:val="dotted" w:sz="4" w:space="0" w:color="auto"/>
            </w:tcBorders>
          </w:tcPr>
          <w:p w14:paraId="7815ECCD" w14:textId="291011C1" w:rsidR="00DC7181" w:rsidRPr="00064FD3" w:rsidRDefault="00DC7181">
            <w:pPr>
              <w:spacing w:before="60" w:after="60"/>
              <w:rPr>
                <w:rFonts w:ascii="Arial" w:hAnsi="Arial" w:cs="Arial"/>
                <w:i/>
                <w:spacing w:val="-8"/>
                <w:sz w:val="20"/>
                <w:szCs w:val="20"/>
              </w:rPr>
            </w:pPr>
            <w:r w:rsidRPr="00064FD3">
              <w:rPr>
                <w:rFonts w:ascii="Arial" w:hAnsi="Arial" w:cs="Arial"/>
                <w:b/>
                <w:i/>
                <w:spacing w:val="-8"/>
                <w:sz w:val="20"/>
                <w:szCs w:val="20"/>
              </w:rPr>
              <w:t xml:space="preserve">Important!  </w:t>
            </w:r>
            <w:r w:rsidRPr="00064FD3">
              <w:rPr>
                <w:rFonts w:ascii="Arial" w:hAnsi="Arial" w:cs="Arial"/>
                <w:spacing w:val="-8"/>
                <w:sz w:val="20"/>
                <w:szCs w:val="20"/>
              </w:rPr>
              <w:t>The court can order a</w:t>
            </w:r>
            <w:r w:rsidRPr="00064FD3">
              <w:rPr>
                <w:rFonts w:ascii="Arial" w:hAnsi="Arial" w:cs="Arial"/>
                <w:i/>
                <w:spacing w:val="-8"/>
                <w:sz w:val="20"/>
                <w:szCs w:val="20"/>
              </w:rPr>
              <w:t xml:space="preserve"> Parenting Plan </w:t>
            </w:r>
            <w:r w:rsidRPr="00064FD3">
              <w:rPr>
                <w:rFonts w:ascii="Arial" w:hAnsi="Arial" w:cs="Arial"/>
                <w:spacing w:val="-8"/>
                <w:sz w:val="20"/>
                <w:szCs w:val="20"/>
              </w:rPr>
              <w:t>in this case only if a court has not already approved one. To change an earlier plan, use the</w:t>
            </w:r>
            <w:r w:rsidRPr="00064FD3">
              <w:rPr>
                <w:rFonts w:ascii="Arial" w:hAnsi="Arial" w:cs="Arial"/>
                <w:i/>
                <w:spacing w:val="-8"/>
                <w:sz w:val="20"/>
                <w:szCs w:val="20"/>
              </w:rPr>
              <w:t xml:space="preserve"> Petition to Change a Parenting Plan, Residential Schedule or Custody Order </w:t>
            </w:r>
            <w:r w:rsidRPr="00064FD3">
              <w:rPr>
                <w:rFonts w:ascii="Arial" w:hAnsi="Arial" w:cs="Arial"/>
                <w:spacing w:val="-8"/>
                <w:sz w:val="20"/>
                <w:szCs w:val="20"/>
              </w:rPr>
              <w:t xml:space="preserve">(form FL Modify 601).   </w:t>
            </w:r>
          </w:p>
        </w:tc>
      </w:tr>
    </w:tbl>
    <w:p w14:paraId="0277B1DC" w14:textId="77777777" w:rsidR="000077F3" w:rsidRPr="00FE6DE8" w:rsidRDefault="00DC7181">
      <w:pPr>
        <w:pStyle w:val="WAsectionheading"/>
        <w:spacing w:before="120" w:after="0"/>
        <w:ind w:left="720" w:hanging="720"/>
      </w:pPr>
      <w:r w:rsidRPr="00B963F3">
        <w:rPr>
          <w:rFonts w:cs="Arial"/>
          <w:bCs/>
          <w:sz w:val="22"/>
          <w:szCs w:val="22"/>
        </w:rPr>
        <w:t>12</w:t>
      </w:r>
      <w:r w:rsidRPr="00B963F3">
        <w:rPr>
          <w:rFonts w:cs="Arial"/>
          <w:sz w:val="22"/>
          <w:szCs w:val="22"/>
        </w:rPr>
        <w:t xml:space="preserve">. </w:t>
      </w:r>
      <w:r w:rsidRPr="00B963F3">
        <w:rPr>
          <w:rFonts w:cs="Arial"/>
          <w:sz w:val="22"/>
          <w:szCs w:val="22"/>
        </w:rPr>
        <w:tab/>
        <w:t>Child Support</w:t>
      </w:r>
      <w:bookmarkStart w:id="3" w:name="_Hlk22127644"/>
    </w:p>
    <w:p w14:paraId="44EEF28E" w14:textId="77777777" w:rsidR="000077F3" w:rsidRDefault="000077F3">
      <w:pPr>
        <w:pStyle w:val="ListParagraph"/>
        <w:spacing w:before="120"/>
        <w:ind w:left="1080" w:hanging="360"/>
        <w:contextualSpacing w:val="0"/>
      </w:pPr>
      <w:r>
        <w:rPr>
          <w:rFonts w:ascii="Arial" w:hAnsi="Arial" w:cs="Arial"/>
          <w:sz w:val="22"/>
          <w:szCs w:val="22"/>
        </w:rPr>
        <w:t>[  ]</w:t>
      </w:r>
      <w:r>
        <w:rPr>
          <w:rFonts w:ascii="Arial" w:hAnsi="Arial" w:cs="Arial"/>
          <w:sz w:val="22"/>
          <w:szCs w:val="22"/>
        </w:rPr>
        <w:tab/>
        <w:t>I ask the court to order child support. (Check the orders you want the court to approve):</w:t>
      </w:r>
    </w:p>
    <w:p w14:paraId="1DDBFCD2" w14:textId="77777777" w:rsidR="000077F3" w:rsidRDefault="000077F3" w:rsidP="00A22C45">
      <w:pPr>
        <w:spacing w:before="120" w:after="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Order child support, including medical support, according to state law.</w:t>
      </w:r>
    </w:p>
    <w:p w14:paraId="1B7EB67E" w14:textId="77777777" w:rsidR="000077F3" w:rsidRDefault="000077F3" w:rsidP="00A22C45">
      <w:pPr>
        <w:spacing w:before="120" w:after="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Order the Respondent to pay past support, medical costs, and other costs for the children. </w:t>
      </w:r>
    </w:p>
    <w:p w14:paraId="672BCE12" w14:textId="44AA8BE2" w:rsidR="000077F3" w:rsidRPr="00F34272" w:rsidRDefault="000077F3" w:rsidP="00A22C45">
      <w:pPr>
        <w:spacing w:before="120" w:after="0"/>
        <w:ind w:left="1440" w:hanging="360"/>
        <w:rPr>
          <w:rFonts w:ascii="Arial" w:hAnsi="Arial" w:cs="Arial"/>
          <w:sz w:val="22"/>
          <w:szCs w:val="22"/>
        </w:rPr>
      </w:pPr>
      <w:r w:rsidRPr="00F34272">
        <w:rPr>
          <w:rFonts w:ascii="Arial" w:hAnsi="Arial" w:cs="Arial"/>
          <w:sz w:val="22"/>
          <w:szCs w:val="22"/>
        </w:rPr>
        <w:t>[</w:t>
      </w:r>
      <w:r>
        <w:rPr>
          <w:rFonts w:ascii="Arial" w:hAnsi="Arial" w:cs="Arial"/>
          <w:sz w:val="22"/>
          <w:szCs w:val="22"/>
        </w:rPr>
        <w:t xml:space="preserve">  ]</w:t>
      </w:r>
      <w:r w:rsidR="00666D34">
        <w:rPr>
          <w:rFonts w:ascii="Arial" w:hAnsi="Arial" w:cs="Arial"/>
          <w:sz w:val="22"/>
          <w:szCs w:val="22"/>
        </w:rPr>
        <w:tab/>
      </w:r>
      <w:r>
        <w:rPr>
          <w:rFonts w:ascii="Arial" w:hAnsi="Arial" w:cs="Arial"/>
          <w:sz w:val="22"/>
          <w:szCs w:val="22"/>
        </w:rPr>
        <w:t>O</w:t>
      </w:r>
      <w:r w:rsidRPr="00F34272">
        <w:rPr>
          <w:rFonts w:ascii="Arial" w:hAnsi="Arial" w:cs="Arial"/>
          <w:sz w:val="22"/>
          <w:szCs w:val="22"/>
        </w:rPr>
        <w:t xml:space="preserve">rder </w:t>
      </w:r>
      <w:r>
        <w:rPr>
          <w:rFonts w:ascii="Arial" w:hAnsi="Arial" w:cs="Arial"/>
          <w:sz w:val="22"/>
          <w:szCs w:val="22"/>
        </w:rPr>
        <w:t>Respondent</w:t>
      </w:r>
      <w:r w:rsidRPr="00F34272">
        <w:rPr>
          <w:rFonts w:ascii="Arial" w:hAnsi="Arial" w:cs="Arial"/>
          <w:sz w:val="22"/>
          <w:szCs w:val="22"/>
        </w:rPr>
        <w:t xml:space="preserve"> to pay their proportionate share of (check all that apply):</w:t>
      </w:r>
    </w:p>
    <w:p w14:paraId="168D81A0" w14:textId="70BA1A27" w:rsidR="000077F3" w:rsidRPr="00F34272" w:rsidRDefault="000077F3" w:rsidP="00A22C45">
      <w:pPr>
        <w:spacing w:before="120" w:after="0"/>
        <w:ind w:left="1800" w:hanging="360"/>
        <w:rPr>
          <w:rFonts w:ascii="Arial" w:hAnsi="Arial" w:cs="Arial"/>
          <w:sz w:val="22"/>
          <w:szCs w:val="22"/>
        </w:rPr>
      </w:pPr>
      <w:r w:rsidRPr="00F34272">
        <w:rPr>
          <w:rFonts w:ascii="Arial" w:hAnsi="Arial" w:cs="Arial"/>
          <w:sz w:val="22"/>
          <w:szCs w:val="22"/>
        </w:rPr>
        <w:t>[</w:t>
      </w:r>
      <w:r>
        <w:rPr>
          <w:rFonts w:ascii="Arial" w:hAnsi="Arial" w:cs="Arial"/>
          <w:sz w:val="22"/>
          <w:szCs w:val="22"/>
        </w:rPr>
        <w:t xml:space="preserve"> </w:t>
      </w:r>
      <w:r w:rsidRPr="00F34272">
        <w:rPr>
          <w:rFonts w:ascii="Arial" w:hAnsi="Arial" w:cs="Arial"/>
          <w:sz w:val="22"/>
          <w:szCs w:val="22"/>
        </w:rPr>
        <w:t xml:space="preserve"> ]</w:t>
      </w:r>
      <w:r w:rsidR="00666D34">
        <w:rPr>
          <w:rFonts w:ascii="Arial" w:hAnsi="Arial" w:cs="Arial"/>
          <w:sz w:val="22"/>
          <w:szCs w:val="22"/>
        </w:rPr>
        <w:tab/>
      </w:r>
      <w:r w:rsidRPr="00F34272">
        <w:rPr>
          <w:rFonts w:ascii="Arial" w:hAnsi="Arial" w:cs="Arial"/>
          <w:sz w:val="22"/>
          <w:szCs w:val="22"/>
        </w:rPr>
        <w:t>daycare expenses</w:t>
      </w:r>
    </w:p>
    <w:p w14:paraId="4DB29EFB" w14:textId="08C7421C" w:rsidR="000077F3" w:rsidRPr="00F34272" w:rsidRDefault="000077F3" w:rsidP="00A22C45">
      <w:pPr>
        <w:spacing w:before="120" w:after="0"/>
        <w:ind w:left="1800" w:hanging="360"/>
        <w:rPr>
          <w:rFonts w:ascii="Arial" w:hAnsi="Arial" w:cs="Arial"/>
          <w:sz w:val="22"/>
          <w:szCs w:val="22"/>
        </w:rPr>
      </w:pPr>
      <w:r w:rsidRPr="00F34272">
        <w:rPr>
          <w:rFonts w:ascii="Arial" w:hAnsi="Arial" w:cs="Arial"/>
          <w:sz w:val="22"/>
          <w:szCs w:val="22"/>
        </w:rPr>
        <w:t xml:space="preserve">[ </w:t>
      </w:r>
      <w:r>
        <w:rPr>
          <w:rFonts w:ascii="Arial" w:hAnsi="Arial" w:cs="Arial"/>
          <w:sz w:val="22"/>
          <w:szCs w:val="22"/>
        </w:rPr>
        <w:t xml:space="preserve"> </w:t>
      </w:r>
      <w:r w:rsidRPr="00F34272">
        <w:rPr>
          <w:rFonts w:ascii="Arial" w:hAnsi="Arial" w:cs="Arial"/>
          <w:sz w:val="22"/>
          <w:szCs w:val="22"/>
        </w:rPr>
        <w:t>]</w:t>
      </w:r>
      <w:r w:rsidR="00666D34">
        <w:rPr>
          <w:rFonts w:ascii="Arial" w:hAnsi="Arial" w:cs="Arial"/>
          <w:sz w:val="22"/>
          <w:szCs w:val="22"/>
        </w:rPr>
        <w:tab/>
      </w:r>
      <w:r w:rsidRPr="00F34272">
        <w:rPr>
          <w:rFonts w:ascii="Arial" w:hAnsi="Arial" w:cs="Arial"/>
          <w:sz w:val="22"/>
          <w:szCs w:val="22"/>
        </w:rPr>
        <w:t>long-distance transportation expenses</w:t>
      </w:r>
    </w:p>
    <w:p w14:paraId="5889E470" w14:textId="306B155E" w:rsidR="000077F3" w:rsidRPr="00F34272" w:rsidRDefault="000077F3" w:rsidP="00A22C45">
      <w:pPr>
        <w:spacing w:before="120" w:after="0"/>
        <w:ind w:left="1800" w:hanging="360"/>
        <w:rPr>
          <w:rFonts w:ascii="Arial" w:hAnsi="Arial" w:cs="Arial"/>
          <w:sz w:val="22"/>
          <w:szCs w:val="22"/>
        </w:rPr>
      </w:pPr>
      <w:r w:rsidRPr="00F34272">
        <w:rPr>
          <w:rFonts w:ascii="Arial" w:hAnsi="Arial" w:cs="Arial"/>
          <w:sz w:val="22"/>
          <w:szCs w:val="22"/>
        </w:rPr>
        <w:t xml:space="preserve">[ </w:t>
      </w:r>
      <w:r>
        <w:rPr>
          <w:rFonts w:ascii="Arial" w:hAnsi="Arial" w:cs="Arial"/>
          <w:sz w:val="22"/>
          <w:szCs w:val="22"/>
        </w:rPr>
        <w:t xml:space="preserve"> </w:t>
      </w:r>
      <w:r w:rsidRPr="00F34272">
        <w:rPr>
          <w:rFonts w:ascii="Arial" w:hAnsi="Arial" w:cs="Arial"/>
          <w:sz w:val="22"/>
          <w:szCs w:val="22"/>
        </w:rPr>
        <w:t>]</w:t>
      </w:r>
      <w:r w:rsidR="00666D34">
        <w:rPr>
          <w:rFonts w:ascii="Arial" w:hAnsi="Arial" w:cs="Arial"/>
          <w:sz w:val="22"/>
          <w:szCs w:val="22"/>
        </w:rPr>
        <w:tab/>
      </w:r>
      <w:r w:rsidRPr="00F34272">
        <w:rPr>
          <w:rFonts w:ascii="Arial" w:hAnsi="Arial" w:cs="Arial"/>
          <w:sz w:val="22"/>
          <w:szCs w:val="22"/>
        </w:rPr>
        <w:t>education expenses</w:t>
      </w:r>
    </w:p>
    <w:p w14:paraId="3D0D940C" w14:textId="2D13593C" w:rsidR="000077F3" w:rsidRPr="00F34272" w:rsidRDefault="000077F3" w:rsidP="00A22C45">
      <w:pPr>
        <w:spacing w:before="120" w:after="0"/>
        <w:ind w:left="1800" w:hanging="360"/>
        <w:rPr>
          <w:rFonts w:ascii="Arial" w:hAnsi="Arial" w:cs="Arial"/>
          <w:sz w:val="22"/>
          <w:szCs w:val="22"/>
        </w:rPr>
      </w:pPr>
      <w:r w:rsidRPr="00F34272">
        <w:rPr>
          <w:rFonts w:ascii="Arial" w:hAnsi="Arial" w:cs="Arial"/>
          <w:sz w:val="22"/>
          <w:szCs w:val="22"/>
        </w:rPr>
        <w:t>[</w:t>
      </w:r>
      <w:r>
        <w:rPr>
          <w:rFonts w:ascii="Arial" w:hAnsi="Arial" w:cs="Arial"/>
          <w:sz w:val="22"/>
          <w:szCs w:val="22"/>
        </w:rPr>
        <w:t xml:space="preserve"> </w:t>
      </w:r>
      <w:r w:rsidRPr="00F34272">
        <w:rPr>
          <w:rFonts w:ascii="Arial" w:hAnsi="Arial" w:cs="Arial"/>
          <w:sz w:val="22"/>
          <w:szCs w:val="22"/>
        </w:rPr>
        <w:t xml:space="preserve"> ]</w:t>
      </w:r>
      <w:r w:rsidR="00666D34">
        <w:rPr>
          <w:rFonts w:ascii="Arial" w:hAnsi="Arial" w:cs="Arial"/>
          <w:sz w:val="22"/>
          <w:szCs w:val="22"/>
        </w:rPr>
        <w:tab/>
      </w:r>
      <w:r w:rsidRPr="00F34272">
        <w:rPr>
          <w:rFonts w:ascii="Arial" w:hAnsi="Arial" w:cs="Arial"/>
          <w:sz w:val="22"/>
          <w:szCs w:val="22"/>
        </w:rPr>
        <w:t>post-secondary (college or vocational school) support</w:t>
      </w:r>
    </w:p>
    <w:p w14:paraId="4CF577C3" w14:textId="435D20F7" w:rsidR="000077F3" w:rsidRDefault="000077F3" w:rsidP="00A22C45">
      <w:pPr>
        <w:spacing w:before="120" w:after="0"/>
        <w:ind w:left="1800" w:hanging="360"/>
        <w:rPr>
          <w:rFonts w:ascii="Arial" w:hAnsi="Arial" w:cs="Arial"/>
          <w:sz w:val="22"/>
          <w:szCs w:val="22"/>
        </w:rPr>
      </w:pPr>
      <w:r w:rsidRPr="00F34272">
        <w:rPr>
          <w:rFonts w:ascii="Arial" w:hAnsi="Arial" w:cs="Arial"/>
          <w:sz w:val="22"/>
          <w:szCs w:val="22"/>
        </w:rPr>
        <w:t>[</w:t>
      </w:r>
      <w:r>
        <w:rPr>
          <w:rFonts w:ascii="Arial" w:hAnsi="Arial" w:cs="Arial"/>
          <w:sz w:val="22"/>
          <w:szCs w:val="22"/>
        </w:rPr>
        <w:t xml:space="preserve"> </w:t>
      </w:r>
      <w:r w:rsidRPr="00F34272">
        <w:rPr>
          <w:rFonts w:ascii="Arial" w:hAnsi="Arial" w:cs="Arial"/>
          <w:sz w:val="22"/>
          <w:szCs w:val="22"/>
        </w:rPr>
        <w:t xml:space="preserve"> ]</w:t>
      </w:r>
      <w:r w:rsidR="00666D34">
        <w:rPr>
          <w:rFonts w:ascii="Arial" w:hAnsi="Arial" w:cs="Arial"/>
          <w:sz w:val="22"/>
          <w:szCs w:val="22"/>
        </w:rPr>
        <w:tab/>
      </w:r>
      <w:r w:rsidRPr="00F34272">
        <w:rPr>
          <w:rFonts w:ascii="Arial" w:hAnsi="Arial" w:cs="Arial"/>
          <w:sz w:val="22"/>
          <w:szCs w:val="22"/>
        </w:rPr>
        <w:t>other child-related expenses (specify):</w:t>
      </w:r>
      <w:r>
        <w:rPr>
          <w:rFonts w:ascii="Arial" w:hAnsi="Arial" w:cs="Arial"/>
          <w:sz w:val="22"/>
          <w:szCs w:val="22"/>
        </w:rPr>
        <w:t xml:space="preserve"> ___________________________</w:t>
      </w:r>
    </w:p>
    <w:p w14:paraId="3151F443" w14:textId="77777777" w:rsidR="00573F4C" w:rsidRDefault="00037354" w:rsidP="00A22C45">
      <w:pPr>
        <w:spacing w:before="120" w:after="0"/>
        <w:ind w:left="1800" w:hanging="360"/>
        <w:rPr>
          <w:rFonts w:ascii="Arial" w:hAnsi="Arial" w:cs="Arial"/>
          <w:sz w:val="22"/>
          <w:szCs w:val="22"/>
        </w:rPr>
      </w:pPr>
      <w:r>
        <w:rPr>
          <w:rFonts w:ascii="Arial" w:hAnsi="Arial" w:cs="Arial"/>
          <w:sz w:val="22"/>
          <w:szCs w:val="22"/>
        </w:rPr>
        <w:t>[  ]</w:t>
      </w:r>
      <w:r w:rsidR="00666D34">
        <w:rPr>
          <w:rFonts w:ascii="Arial" w:hAnsi="Arial" w:cs="Arial"/>
          <w:sz w:val="22"/>
          <w:szCs w:val="22"/>
        </w:rPr>
        <w:tab/>
      </w:r>
      <w:r>
        <w:rPr>
          <w:rFonts w:ascii="Arial" w:hAnsi="Arial" w:cs="Arial"/>
          <w:sz w:val="22"/>
          <w:szCs w:val="22"/>
        </w:rPr>
        <w:t>O</w:t>
      </w:r>
      <w:r w:rsidRPr="00037354">
        <w:rPr>
          <w:rFonts w:ascii="Arial" w:hAnsi="Arial" w:cs="Arial"/>
          <w:sz w:val="22"/>
          <w:szCs w:val="22"/>
        </w:rPr>
        <w:t xml:space="preserve">rder that we have the right to claim the children as dependents for purposes of personal tax exemptions and associated tax credits on our tax forms as follows (describe): </w:t>
      </w:r>
    </w:p>
    <w:p w14:paraId="000040CC" w14:textId="77DE1401" w:rsidR="00037354" w:rsidRPr="00037354" w:rsidRDefault="00037354" w:rsidP="00573F4C">
      <w:pPr>
        <w:spacing w:before="120" w:after="0"/>
        <w:ind w:left="1800"/>
        <w:rPr>
          <w:rFonts w:ascii="Arial" w:hAnsi="Arial" w:cs="Arial"/>
          <w:sz w:val="22"/>
          <w:szCs w:val="22"/>
        </w:rPr>
      </w:pPr>
      <w:r w:rsidRPr="00037354">
        <w:rPr>
          <w:rFonts w:ascii="Arial" w:hAnsi="Arial" w:cs="Arial"/>
          <w:sz w:val="22"/>
          <w:szCs w:val="22"/>
        </w:rPr>
        <w:t>____________________________________________________</w:t>
      </w:r>
      <w:r w:rsidR="0030674B">
        <w:rPr>
          <w:rFonts w:ascii="Arial" w:hAnsi="Arial" w:cs="Arial"/>
          <w:sz w:val="22"/>
          <w:szCs w:val="22"/>
        </w:rPr>
        <w:t>_________</w:t>
      </w:r>
    </w:p>
    <w:p w14:paraId="24C27421" w14:textId="4D4EAE4F" w:rsidR="00037354" w:rsidRDefault="00037354" w:rsidP="00A22C45">
      <w:pPr>
        <w:spacing w:before="120" w:after="0"/>
        <w:ind w:left="1710" w:firstLine="90"/>
        <w:rPr>
          <w:rFonts w:ascii="Arial" w:hAnsi="Arial" w:cs="Arial"/>
          <w:sz w:val="22"/>
          <w:szCs w:val="22"/>
        </w:rPr>
      </w:pPr>
      <w:r w:rsidRPr="00037354">
        <w:rPr>
          <w:rFonts w:ascii="Arial" w:hAnsi="Arial" w:cs="Arial"/>
          <w:sz w:val="22"/>
          <w:szCs w:val="22"/>
        </w:rPr>
        <w:t>_____________________________________________________________</w:t>
      </w:r>
    </w:p>
    <w:p w14:paraId="2708D356" w14:textId="5FAEBA92" w:rsidR="00BE1472" w:rsidRPr="00037354" w:rsidRDefault="00BE1472" w:rsidP="00A22C45">
      <w:pPr>
        <w:spacing w:before="120" w:after="0"/>
        <w:ind w:left="1710" w:firstLine="90"/>
        <w:rPr>
          <w:rFonts w:ascii="Arial" w:hAnsi="Arial" w:cs="Arial"/>
          <w:sz w:val="22"/>
          <w:szCs w:val="22"/>
        </w:rPr>
      </w:pPr>
      <w:r w:rsidRPr="00037354">
        <w:rPr>
          <w:noProof/>
        </w:rPr>
        <mc:AlternateContent>
          <mc:Choice Requires="wps">
            <w:drawing>
              <wp:inline distT="0" distB="0" distL="0" distR="0" wp14:anchorId="4D386CCC" wp14:editId="2B481E33">
                <wp:extent cx="4895850" cy="581025"/>
                <wp:effectExtent l="0" t="0" r="19050"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581025"/>
                        </a:xfrm>
                        <a:prstGeom prst="rect">
                          <a:avLst/>
                        </a:prstGeom>
                        <a:solidFill>
                          <a:srgbClr val="FFFFFF"/>
                        </a:solidFill>
                        <a:ln w="9525">
                          <a:solidFill>
                            <a:srgbClr val="000000"/>
                          </a:solidFill>
                          <a:prstDash val="sysDash"/>
                          <a:miter lim="800000"/>
                          <a:headEnd/>
                          <a:tailEnd/>
                        </a:ln>
                      </wps:spPr>
                      <wps:txbx>
                        <w:txbxContent>
                          <w:p w14:paraId="2643BE7A" w14:textId="77777777" w:rsidR="00BE1472" w:rsidRPr="00FE6DE8" w:rsidRDefault="00BE1472" w:rsidP="00BE1472">
                            <w:pPr>
                              <w:spacing w:after="0"/>
                              <w:rPr>
                                <w:rFonts w:ascii="Arial" w:hAnsi="Arial" w:cs="Arial"/>
                                <w:i/>
                                <w:sz w:val="22"/>
                                <w:szCs w:val="22"/>
                              </w:rPr>
                            </w:pPr>
                            <w:r w:rsidRPr="00FE6DE8">
                              <w:rPr>
                                <w:rFonts w:ascii="Arial" w:hAnsi="Arial" w:cs="Arial"/>
                                <w:b/>
                                <w:i/>
                                <w:sz w:val="22"/>
                                <w:szCs w:val="22"/>
                              </w:rPr>
                              <w:t>Important!</w:t>
                            </w:r>
                            <w:r w:rsidRPr="00FE6DE8">
                              <w:rPr>
                                <w:rFonts w:ascii="Arial" w:hAnsi="Arial" w:cs="Arial"/>
                                <w:i/>
                                <w:sz w:val="22"/>
                                <w:szCs w:val="22"/>
                              </w:rPr>
                              <w:t xml:space="preserve"> Although the personal tax exemptions are currently suspended through tax year 2025, other tax benefits may flow from claiming a child as dependent.</w:t>
                            </w:r>
                          </w:p>
                          <w:p w14:paraId="0FEF0565" w14:textId="77777777" w:rsidR="00BE1472" w:rsidRDefault="00BE1472" w:rsidP="00BE1472"/>
                        </w:txbxContent>
                      </wps:txbx>
                      <wps:bodyPr rot="0" vert="horz" wrap="square" lIns="91440" tIns="45720" rIns="91440" bIns="45720" anchor="t" anchorCtr="0">
                        <a:noAutofit/>
                      </wps:bodyPr>
                    </wps:wsp>
                  </a:graphicData>
                </a:graphic>
              </wp:inline>
            </w:drawing>
          </mc:Choice>
          <mc:Fallback>
            <w:pict>
              <v:shapetype w14:anchorId="4D386CCC" id="_x0000_t202" coordsize="21600,21600" o:spt="202" path="m,l,21600r21600,l21600,xe">
                <v:stroke joinstyle="miter"/>
                <v:path gradientshapeok="t" o:connecttype="rect"/>
              </v:shapetype>
              <v:shape id="Text Box 2" o:spid="_x0000_s1026" type="#_x0000_t202" style="width:385.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">
                <v:stroke dashstyle="3 1"/>
                <v:textbox>
                  <w:txbxContent>
                    <w:p w14:paraId="2643BE7A" w14:textId="77777777" w:rsidR="00BE1472" w:rsidRPr="00FE6DE8" w:rsidRDefault="00BE1472" w:rsidP="00BE1472">
                      <w:pPr>
                        <w:spacing w:after="0"/>
                        <w:rPr>
                          <w:rFonts w:ascii="Arial" w:hAnsi="Arial" w:cs="Arial"/>
                          <w:i/>
                          <w:sz w:val="22"/>
                          <w:szCs w:val="22"/>
                        </w:rPr>
                      </w:pPr>
                      <w:r w:rsidRPr="00FE6DE8">
                        <w:rPr>
                          <w:rFonts w:ascii="Arial" w:hAnsi="Arial" w:cs="Arial"/>
                          <w:b/>
                          <w:i/>
                          <w:sz w:val="22"/>
                          <w:szCs w:val="22"/>
                        </w:rPr>
                        <w:t>Important!</w:t>
                      </w:r>
                      <w:r w:rsidRPr="00FE6DE8">
                        <w:rPr>
                          <w:rFonts w:ascii="Arial" w:hAnsi="Arial" w:cs="Arial"/>
                          <w:i/>
                          <w:sz w:val="22"/>
                          <w:szCs w:val="22"/>
                        </w:rPr>
                        <w:t xml:space="preserve"> Although the personal tax exemptions are currently suspended through tax year 2025, other tax benefits may flow from claiming a child as dependent.</w:t>
                      </w:r>
                    </w:p>
                    <w:p w14:paraId="0FEF0565" w14:textId="77777777" w:rsidR="00BE1472" w:rsidRDefault="00BE1472" w:rsidP="00BE1472"/>
                  </w:txbxContent>
                </v:textbox>
                <w10:anchorlock/>
              </v:shape>
            </w:pict>
          </mc:Fallback>
        </mc:AlternateContent>
      </w:r>
    </w:p>
    <w:p w14:paraId="6E5A2069" w14:textId="77777777" w:rsidR="00DC7181" w:rsidRPr="00A22C45" w:rsidRDefault="00244B48" w:rsidP="00A22C45">
      <w:pPr>
        <w:spacing w:before="80" w:after="0"/>
        <w:ind w:left="1440" w:hanging="360"/>
        <w:rPr>
          <w:rFonts w:ascii="Arial" w:hAnsi="Arial" w:cs="Arial"/>
          <w:sz w:val="22"/>
          <w:szCs w:val="22"/>
        </w:rPr>
      </w:pPr>
      <w:r w:rsidRPr="00A22C45">
        <w:rPr>
          <w:rFonts w:ascii="Arial" w:hAnsi="Arial" w:cs="Arial"/>
          <w:sz w:val="22"/>
          <w:szCs w:val="22"/>
        </w:rPr>
        <w:t>[  ]</w:t>
      </w:r>
      <w:bookmarkEnd w:id="3"/>
      <w:r w:rsidR="00B06B39" w:rsidRPr="00A22C45">
        <w:rPr>
          <w:rFonts w:ascii="Arial" w:hAnsi="Arial" w:cs="Arial"/>
          <w:sz w:val="22"/>
          <w:szCs w:val="22"/>
        </w:rPr>
        <w:tab/>
      </w:r>
      <w:r w:rsidRPr="00A22C45">
        <w:rPr>
          <w:rFonts w:ascii="Arial" w:hAnsi="Arial" w:cs="Arial"/>
          <w:sz w:val="22"/>
          <w:szCs w:val="22"/>
        </w:rPr>
        <w:t xml:space="preserve">There is no need for the court to make a child support order because a child support order has already been established. </w:t>
      </w:r>
    </w:p>
    <w:p w14:paraId="129A4D5D" w14:textId="77777777" w:rsidR="00DC7181" w:rsidRDefault="00DC7181" w:rsidP="00B963F3">
      <w:pPr>
        <w:tabs>
          <w:tab w:val="right" w:pos="9360"/>
        </w:tabs>
        <w:spacing w:before="120" w:after="0"/>
        <w:ind w:left="1447"/>
        <w:rPr>
          <w:rFonts w:ascii="Arial" w:hAnsi="Arial" w:cs="Arial"/>
          <w:sz w:val="22"/>
          <w:szCs w:val="22"/>
        </w:rPr>
      </w:pPr>
      <w:r w:rsidRPr="0018325E">
        <w:rPr>
          <w:rFonts w:ascii="Arial" w:hAnsi="Arial" w:cs="Arial"/>
          <w:sz w:val="22"/>
          <w:szCs w:val="22"/>
        </w:rPr>
        <w:t xml:space="preserve">My child support order was approved on </w:t>
      </w:r>
      <w:r w:rsidRPr="0018325E">
        <w:rPr>
          <w:rFonts w:ascii="Arial" w:hAnsi="Arial" w:cs="Arial"/>
          <w:i/>
          <w:sz w:val="22"/>
          <w:szCs w:val="22"/>
        </w:rPr>
        <w:t>(date):</w:t>
      </w:r>
      <w:r>
        <w:rPr>
          <w:rFonts w:ascii="Arial" w:hAnsi="Arial" w:cs="Arial"/>
          <w:i/>
          <w:sz w:val="22"/>
          <w:szCs w:val="22"/>
        </w:rPr>
        <w:t xml:space="preserve"> </w:t>
      </w:r>
      <w:r>
        <w:rPr>
          <w:rFonts w:ascii="Arial" w:hAnsi="Arial" w:cs="Arial"/>
          <w:sz w:val="22"/>
          <w:szCs w:val="22"/>
          <w:u w:val="single"/>
        </w:rPr>
        <w:tab/>
      </w:r>
    </w:p>
    <w:p w14:paraId="4496ADF2" w14:textId="48B7CBF5" w:rsidR="00DC7181" w:rsidRDefault="00DC7181" w:rsidP="00B963F3">
      <w:pPr>
        <w:tabs>
          <w:tab w:val="right" w:pos="9360"/>
        </w:tabs>
        <w:spacing w:before="120" w:after="0"/>
        <w:ind w:left="1447"/>
        <w:rPr>
          <w:rFonts w:ascii="Arial" w:hAnsi="Arial" w:cs="Arial"/>
          <w:sz w:val="22"/>
          <w:szCs w:val="22"/>
          <w:u w:val="single"/>
        </w:rPr>
      </w:pPr>
      <w:r>
        <w:rPr>
          <w:rFonts w:ascii="Arial" w:hAnsi="Arial" w:cs="Arial"/>
          <w:sz w:val="22"/>
          <w:szCs w:val="22"/>
        </w:rPr>
        <w:t xml:space="preserve">by a </w:t>
      </w:r>
      <w:r w:rsidR="001A195E">
        <w:rPr>
          <w:rFonts w:ascii="Arial" w:hAnsi="Arial" w:cs="Arial"/>
          <w:sz w:val="22"/>
          <w:szCs w:val="22"/>
        </w:rPr>
        <w:t>[  ]</w:t>
      </w:r>
      <w:r>
        <w:rPr>
          <w:rFonts w:ascii="Arial" w:hAnsi="Arial" w:cs="Arial"/>
          <w:sz w:val="22"/>
          <w:szCs w:val="22"/>
        </w:rPr>
        <w:t xml:space="preserve"> court  </w:t>
      </w:r>
      <w:r w:rsidR="001A195E">
        <w:rPr>
          <w:rFonts w:ascii="Arial" w:hAnsi="Arial" w:cs="Arial"/>
          <w:sz w:val="22"/>
          <w:szCs w:val="22"/>
        </w:rPr>
        <w:t>[  ]</w:t>
      </w:r>
      <w:r>
        <w:rPr>
          <w:rFonts w:ascii="Arial" w:hAnsi="Arial" w:cs="Arial"/>
          <w:sz w:val="22"/>
          <w:szCs w:val="22"/>
        </w:rPr>
        <w:t xml:space="preserve"> agency in (</w:t>
      </w:r>
      <w:r>
        <w:rPr>
          <w:rFonts w:ascii="Arial" w:hAnsi="Arial" w:cs="Arial"/>
          <w:i/>
          <w:sz w:val="22"/>
          <w:szCs w:val="22"/>
        </w:rPr>
        <w:t>county/state</w:t>
      </w:r>
      <w:r>
        <w:rPr>
          <w:rFonts w:ascii="Arial" w:hAnsi="Arial" w:cs="Arial"/>
          <w:sz w:val="22"/>
          <w:szCs w:val="22"/>
        </w:rPr>
        <w:t>)</w:t>
      </w:r>
      <w:r>
        <w:rPr>
          <w:rFonts w:ascii="Arial" w:hAnsi="Arial" w:cs="Arial"/>
          <w:i/>
          <w:sz w:val="22"/>
          <w:szCs w:val="22"/>
        </w:rPr>
        <w:t>:</w:t>
      </w:r>
      <w:r>
        <w:rPr>
          <w:rFonts w:ascii="Arial" w:hAnsi="Arial" w:cs="Arial"/>
          <w:sz w:val="22"/>
          <w:szCs w:val="22"/>
        </w:rPr>
        <w:t xml:space="preserve"> </w:t>
      </w:r>
      <w:r>
        <w:rPr>
          <w:rFonts w:ascii="Arial" w:hAnsi="Arial" w:cs="Arial"/>
          <w:sz w:val="22"/>
          <w:szCs w:val="22"/>
          <w:u w:val="single"/>
        </w:rPr>
        <w:tab/>
      </w:r>
    </w:p>
    <w:p w14:paraId="639BE97D" w14:textId="77777777" w:rsidR="00DC7181" w:rsidRDefault="00DC7181" w:rsidP="00B963F3">
      <w:pPr>
        <w:tabs>
          <w:tab w:val="right" w:pos="9360"/>
        </w:tabs>
        <w:spacing w:before="120" w:after="0"/>
        <w:ind w:left="1447"/>
        <w:rPr>
          <w:rFonts w:ascii="Arial" w:hAnsi="Arial" w:cs="Arial"/>
          <w:sz w:val="22"/>
          <w:szCs w:val="22"/>
        </w:rPr>
      </w:pPr>
      <w:r>
        <w:rPr>
          <w:rFonts w:ascii="Arial" w:hAnsi="Arial" w:cs="Arial"/>
          <w:sz w:val="22"/>
          <w:szCs w:val="22"/>
        </w:rPr>
        <w:t xml:space="preserve">In case number:  </w:t>
      </w:r>
      <w:r>
        <w:rPr>
          <w:rFonts w:ascii="Arial" w:hAnsi="Arial" w:cs="Arial"/>
          <w:sz w:val="22"/>
          <w:szCs w:val="22"/>
          <w:u w:val="single"/>
        </w:rPr>
        <w:tab/>
      </w:r>
      <w:r>
        <w:rPr>
          <w:rFonts w:ascii="Arial" w:hAnsi="Arial" w:cs="Arial"/>
          <w:sz w:val="22"/>
          <w:szCs w:val="22"/>
        </w:rPr>
        <w:t>.</w:t>
      </w:r>
    </w:p>
    <w:p w14:paraId="6F5952AC" w14:textId="4E184CD8" w:rsidR="0020031F" w:rsidRPr="0020031F" w:rsidRDefault="0020031F" w:rsidP="0020031F">
      <w:pPr>
        <w:pStyle w:val="ListParagraph"/>
        <w:spacing w:before="120"/>
        <w:ind w:left="1080" w:hanging="360"/>
        <w:contextualSpacing w:val="0"/>
        <w:rPr>
          <w:rFonts w:ascii="Arial" w:hAnsi="Arial" w:cs="Arial"/>
          <w:sz w:val="22"/>
          <w:szCs w:val="22"/>
        </w:rPr>
      </w:pPr>
      <w:bookmarkStart w:id="4" w:name="_Hlk22127690"/>
      <w:r>
        <w:rPr>
          <w:rFonts w:ascii="Arial" w:hAnsi="Arial" w:cs="Arial"/>
          <w:sz w:val="22"/>
          <w:szCs w:val="22"/>
        </w:rPr>
        <w:t xml:space="preserve">[  </w:t>
      </w:r>
      <w:r w:rsidRPr="0020031F">
        <w:rPr>
          <w:rFonts w:ascii="Arial" w:hAnsi="Arial" w:cs="Arial"/>
          <w:sz w:val="22"/>
          <w:szCs w:val="22"/>
        </w:rPr>
        <w:t>]</w:t>
      </w:r>
      <w:r w:rsidR="00666D34">
        <w:rPr>
          <w:rFonts w:ascii="Arial" w:hAnsi="Arial" w:cs="Arial"/>
          <w:sz w:val="22"/>
          <w:szCs w:val="22"/>
        </w:rPr>
        <w:tab/>
      </w:r>
      <w:r w:rsidR="000077F3">
        <w:rPr>
          <w:rFonts w:ascii="Arial" w:hAnsi="Arial" w:cs="Arial"/>
          <w:sz w:val="22"/>
          <w:szCs w:val="22"/>
        </w:rPr>
        <w:t>Supplement to</w:t>
      </w:r>
      <w:r>
        <w:rPr>
          <w:rFonts w:ascii="Arial" w:hAnsi="Arial" w:cs="Arial"/>
          <w:sz w:val="22"/>
          <w:szCs w:val="22"/>
        </w:rPr>
        <w:t xml:space="preserve"> </w:t>
      </w:r>
      <w:r w:rsidRPr="0020031F">
        <w:rPr>
          <w:rFonts w:ascii="Arial" w:hAnsi="Arial" w:cs="Arial"/>
          <w:sz w:val="22"/>
          <w:szCs w:val="22"/>
        </w:rPr>
        <w:t>Administrative Order</w:t>
      </w:r>
      <w:r>
        <w:rPr>
          <w:rFonts w:ascii="Arial" w:hAnsi="Arial" w:cs="Arial"/>
          <w:sz w:val="22"/>
          <w:szCs w:val="22"/>
        </w:rPr>
        <w:t>.</w:t>
      </w:r>
      <w:r w:rsidRPr="0020031F">
        <w:rPr>
          <w:rFonts w:ascii="Arial" w:hAnsi="Arial" w:cs="Arial"/>
          <w:sz w:val="22"/>
          <w:szCs w:val="22"/>
        </w:rPr>
        <w:t xml:space="preserve"> DCS child support orders do not cover tax issues or post-secondary (college or vocational school) support. </w:t>
      </w:r>
      <w:r w:rsidR="00C16B31">
        <w:rPr>
          <w:rFonts w:ascii="Arial" w:hAnsi="Arial" w:cs="Arial"/>
          <w:sz w:val="22"/>
          <w:szCs w:val="22"/>
        </w:rPr>
        <w:t>I have an administrative order in DCS case number/s: ______________. B</w:t>
      </w:r>
      <w:r w:rsidRPr="0020031F">
        <w:rPr>
          <w:rFonts w:ascii="Arial" w:hAnsi="Arial" w:cs="Arial"/>
          <w:sz w:val="22"/>
          <w:szCs w:val="22"/>
        </w:rPr>
        <w:t>ecause these issues are not in the administrative order, I ask the court to order (check all that apply):</w:t>
      </w:r>
    </w:p>
    <w:p w14:paraId="50C590C3" w14:textId="1548E851" w:rsidR="0020031F" w:rsidRPr="0020031F" w:rsidRDefault="0020031F" w:rsidP="00FE6DE8">
      <w:pPr>
        <w:pStyle w:val="ListParagraph"/>
        <w:spacing w:before="120"/>
        <w:ind w:left="1440" w:hanging="360"/>
        <w:contextualSpacing w:val="0"/>
        <w:rPr>
          <w:rFonts w:ascii="Arial" w:hAnsi="Arial" w:cs="Arial"/>
          <w:sz w:val="22"/>
          <w:szCs w:val="22"/>
        </w:rPr>
      </w:pPr>
      <w:r w:rsidRPr="0020031F">
        <w:rPr>
          <w:rFonts w:ascii="Arial" w:hAnsi="Arial" w:cs="Arial"/>
          <w:sz w:val="22"/>
          <w:szCs w:val="22"/>
        </w:rPr>
        <w:t>[  ]</w:t>
      </w:r>
      <w:r w:rsidR="00666D34">
        <w:rPr>
          <w:rFonts w:ascii="Arial" w:hAnsi="Arial" w:cs="Arial"/>
          <w:sz w:val="22"/>
          <w:szCs w:val="22"/>
        </w:rPr>
        <w:tab/>
      </w:r>
      <w:r w:rsidR="00C16B31">
        <w:rPr>
          <w:rFonts w:ascii="Arial" w:hAnsi="Arial" w:cs="Arial"/>
          <w:sz w:val="22"/>
          <w:szCs w:val="22"/>
        </w:rPr>
        <w:t>W</w:t>
      </w:r>
      <w:r w:rsidRPr="0020031F">
        <w:rPr>
          <w:rFonts w:ascii="Arial" w:hAnsi="Arial" w:cs="Arial"/>
          <w:sz w:val="22"/>
          <w:szCs w:val="22"/>
        </w:rPr>
        <w:t>e have the right to claim the children as dependents for purposes of personal tax exemptions and associated tax credits on our tax forms as follows (describe):</w:t>
      </w:r>
    </w:p>
    <w:p w14:paraId="464F617B" w14:textId="77777777" w:rsidR="0020031F" w:rsidRPr="0020031F" w:rsidRDefault="0020031F" w:rsidP="00FE6DE8">
      <w:pPr>
        <w:pStyle w:val="ListParagraph"/>
        <w:spacing w:before="120"/>
        <w:ind w:left="1440"/>
        <w:contextualSpacing w:val="0"/>
        <w:rPr>
          <w:rFonts w:ascii="Arial" w:hAnsi="Arial" w:cs="Arial"/>
          <w:sz w:val="22"/>
          <w:szCs w:val="22"/>
        </w:rPr>
      </w:pPr>
      <w:r w:rsidRPr="0020031F">
        <w:rPr>
          <w:rFonts w:ascii="Arial" w:hAnsi="Arial" w:cs="Arial"/>
          <w:sz w:val="22"/>
          <w:szCs w:val="22"/>
        </w:rPr>
        <w:t>________________________________________________________________</w:t>
      </w:r>
    </w:p>
    <w:p w14:paraId="476EDF3E" w14:textId="2A47535B" w:rsidR="00F34272" w:rsidRDefault="0020031F" w:rsidP="00A22C45">
      <w:pPr>
        <w:pStyle w:val="ListParagraph"/>
        <w:spacing w:before="120"/>
        <w:ind w:left="1440" w:hanging="360"/>
        <w:contextualSpacing w:val="0"/>
      </w:pPr>
      <w:r w:rsidRPr="0020031F">
        <w:rPr>
          <w:rFonts w:ascii="Arial" w:hAnsi="Arial" w:cs="Arial"/>
          <w:sz w:val="22"/>
          <w:szCs w:val="22"/>
        </w:rPr>
        <w:t>[  ]</w:t>
      </w:r>
      <w:r w:rsidR="00666D34">
        <w:rPr>
          <w:rFonts w:ascii="Arial" w:hAnsi="Arial" w:cs="Arial"/>
          <w:sz w:val="22"/>
          <w:szCs w:val="22"/>
        </w:rPr>
        <w:tab/>
      </w:r>
      <w:r w:rsidRPr="0020031F">
        <w:rPr>
          <w:rFonts w:ascii="Arial" w:hAnsi="Arial" w:cs="Arial"/>
          <w:sz w:val="22"/>
          <w:szCs w:val="22"/>
        </w:rPr>
        <w:t>Respondent to pay their proportionate share of post-secondary (college or vocational school) support.</w:t>
      </w:r>
      <w:bookmarkStart w:id="5" w:name="_Hlk22127952"/>
      <w:bookmarkEnd w:id="4"/>
    </w:p>
    <w:p w14:paraId="037715D5" w14:textId="77777777" w:rsidR="00244B48" w:rsidRDefault="00244B48" w:rsidP="00FE6DE8">
      <w:pPr>
        <w:pStyle w:val="WABody6above"/>
        <w:spacing w:after="120"/>
        <w:ind w:left="1080"/>
      </w:pPr>
      <w:r>
        <w:t>[  ]</w:t>
      </w:r>
      <w:r>
        <w:tab/>
      </w:r>
      <w:r w:rsidRPr="00244B48">
        <w:t xml:space="preserve">The court does not have jurisdiction to </w:t>
      </w:r>
      <w:r>
        <w:t xml:space="preserve">order child support. </w:t>
      </w:r>
    </w:p>
    <w:tbl>
      <w:tblPr>
        <w:tblW w:w="0" w:type="auto"/>
        <w:tblInd w:w="648" w:type="dxa"/>
        <w:tblLook w:val="01E0" w:firstRow="1" w:lastRow="1" w:firstColumn="1" w:lastColumn="1" w:noHBand="0" w:noVBand="0"/>
      </w:tblPr>
      <w:tblGrid>
        <w:gridCol w:w="8702"/>
      </w:tblGrid>
      <w:tr w:rsidR="00DC7181" w14:paraId="482758F8" w14:textId="77777777">
        <w:tc>
          <w:tcPr>
            <w:tcW w:w="8910" w:type="dxa"/>
            <w:tcBorders>
              <w:top w:val="dotted" w:sz="4" w:space="0" w:color="auto"/>
              <w:left w:val="dotted" w:sz="4" w:space="0" w:color="auto"/>
              <w:bottom w:val="dotted" w:sz="4" w:space="0" w:color="auto"/>
              <w:right w:val="dotted" w:sz="4" w:space="0" w:color="auto"/>
            </w:tcBorders>
          </w:tcPr>
          <w:bookmarkEnd w:id="5"/>
          <w:p w14:paraId="0A8D4AB9" w14:textId="77777777" w:rsidR="00DC7181" w:rsidRPr="00064FD3" w:rsidRDefault="00DC7181">
            <w:pPr>
              <w:spacing w:before="60" w:after="0"/>
              <w:rPr>
                <w:rFonts w:ascii="Arial" w:hAnsi="Arial" w:cs="Arial"/>
                <w:spacing w:val="-8"/>
                <w:sz w:val="20"/>
                <w:szCs w:val="20"/>
              </w:rPr>
            </w:pPr>
            <w:r w:rsidRPr="00064FD3">
              <w:rPr>
                <w:rFonts w:ascii="Arial" w:hAnsi="Arial" w:cs="Arial"/>
                <w:b/>
                <w:i/>
                <w:spacing w:val="-8"/>
                <w:sz w:val="20"/>
                <w:szCs w:val="20"/>
              </w:rPr>
              <w:t xml:space="preserve">Important! </w:t>
            </w:r>
            <w:r w:rsidRPr="00064FD3">
              <w:rPr>
                <w:rFonts w:ascii="Arial" w:hAnsi="Arial" w:cs="Arial"/>
                <w:spacing w:val="-8"/>
                <w:sz w:val="20"/>
                <w:szCs w:val="20"/>
              </w:rPr>
              <w:t xml:space="preserve">The court can approve a child support order in this case only if a court has not already approved one. To change an earlier child support order that was approved by a court, use the </w:t>
            </w:r>
            <w:r w:rsidRPr="00064FD3">
              <w:rPr>
                <w:rFonts w:ascii="Arial" w:hAnsi="Arial" w:cs="Arial"/>
                <w:i/>
                <w:spacing w:val="-8"/>
                <w:sz w:val="20"/>
                <w:szCs w:val="20"/>
              </w:rPr>
              <w:t>Petition to Modify Child Support Order</w:t>
            </w:r>
            <w:r w:rsidRPr="00064FD3">
              <w:rPr>
                <w:rFonts w:ascii="Arial" w:hAnsi="Arial" w:cs="Arial"/>
                <w:spacing w:val="-8"/>
                <w:sz w:val="20"/>
                <w:szCs w:val="20"/>
              </w:rPr>
              <w:t xml:space="preserve"> (form FL Modify 501) or </w:t>
            </w:r>
            <w:r w:rsidRPr="00064FD3">
              <w:rPr>
                <w:rFonts w:ascii="Arial" w:hAnsi="Arial" w:cs="Arial"/>
                <w:i/>
                <w:spacing w:val="-8"/>
                <w:sz w:val="20"/>
                <w:szCs w:val="20"/>
              </w:rPr>
              <w:t>Motion to Adjust Child Support Order</w:t>
            </w:r>
            <w:r w:rsidRPr="00064FD3">
              <w:rPr>
                <w:rFonts w:ascii="Arial" w:hAnsi="Arial" w:cs="Arial"/>
                <w:spacing w:val="-8"/>
                <w:sz w:val="20"/>
                <w:szCs w:val="20"/>
              </w:rPr>
              <w:t xml:space="preserve"> (form FL Modify 521).  </w:t>
            </w:r>
          </w:p>
          <w:p w14:paraId="6978537A" w14:textId="77777777" w:rsidR="00DC7181" w:rsidRPr="005136A8" w:rsidRDefault="00DC7181">
            <w:pPr>
              <w:spacing w:before="60" w:after="60"/>
              <w:rPr>
                <w:rFonts w:ascii="Arial" w:hAnsi="Arial" w:cs="Arial"/>
                <w:i/>
                <w:sz w:val="22"/>
                <w:szCs w:val="22"/>
              </w:rPr>
            </w:pPr>
            <w:r w:rsidRPr="00064FD3">
              <w:rPr>
                <w:rFonts w:ascii="Arial" w:hAnsi="Arial" w:cs="Arial"/>
                <w:spacing w:val="-8"/>
                <w:sz w:val="20"/>
                <w:szCs w:val="20"/>
              </w:rPr>
              <w:t xml:space="preserve">You </w:t>
            </w:r>
            <w:r w:rsidRPr="00064FD3">
              <w:rPr>
                <w:rFonts w:ascii="Arial" w:hAnsi="Arial" w:cs="Arial"/>
                <w:b/>
                <w:spacing w:val="-8"/>
                <w:sz w:val="20"/>
                <w:szCs w:val="20"/>
              </w:rPr>
              <w:t>can</w:t>
            </w:r>
            <w:r w:rsidRPr="00064FD3">
              <w:rPr>
                <w:rFonts w:ascii="Arial" w:hAnsi="Arial" w:cs="Arial"/>
                <w:spacing w:val="-8"/>
                <w:sz w:val="20"/>
                <w:szCs w:val="20"/>
              </w:rPr>
              <w:t xml:space="preserve"> get a new child support order in this case if your earlier order was from an agency such as the Division of Child Support (DCS).</w:t>
            </w:r>
          </w:p>
        </w:tc>
      </w:tr>
    </w:tbl>
    <w:p w14:paraId="288D0048" w14:textId="77777777" w:rsidR="00DC7181" w:rsidRPr="00B963F3" w:rsidRDefault="00DC7181">
      <w:pPr>
        <w:pStyle w:val="WAsectionheading"/>
        <w:spacing w:before="120" w:after="0"/>
        <w:ind w:left="720" w:hanging="720"/>
        <w:rPr>
          <w:rFonts w:cs="Arial"/>
          <w:sz w:val="22"/>
          <w:szCs w:val="22"/>
        </w:rPr>
      </w:pPr>
      <w:r w:rsidRPr="00B963F3">
        <w:rPr>
          <w:rFonts w:cs="Arial"/>
          <w:bCs/>
          <w:sz w:val="22"/>
          <w:szCs w:val="22"/>
        </w:rPr>
        <w:t>13</w:t>
      </w:r>
      <w:r w:rsidRPr="00B963F3">
        <w:rPr>
          <w:rFonts w:cs="Arial"/>
          <w:sz w:val="22"/>
          <w:szCs w:val="22"/>
        </w:rPr>
        <w:t xml:space="preserve">. </w:t>
      </w:r>
      <w:r w:rsidRPr="00B963F3">
        <w:rPr>
          <w:rFonts w:cs="Arial"/>
          <w:sz w:val="22"/>
          <w:szCs w:val="22"/>
        </w:rPr>
        <w:tab/>
        <w:t>Protection Order</w:t>
      </w:r>
    </w:p>
    <w:p w14:paraId="445089FF" w14:textId="77777777" w:rsidR="00DC7181" w:rsidRDefault="00DC7181">
      <w:pPr>
        <w:spacing w:before="120" w:after="0"/>
        <w:ind w:left="720"/>
        <w:rPr>
          <w:rFonts w:ascii="Arial" w:hAnsi="Arial" w:cs="Arial"/>
          <w:sz w:val="22"/>
          <w:szCs w:val="22"/>
        </w:rPr>
      </w:pPr>
      <w:r>
        <w:rPr>
          <w:rFonts w:ascii="Arial" w:hAnsi="Arial" w:cs="Arial"/>
          <w:i/>
          <w:sz w:val="22"/>
          <w:szCs w:val="22"/>
        </w:rPr>
        <w:t>Do you want the court to issue a</w:t>
      </w:r>
      <w:r>
        <w:rPr>
          <w:rFonts w:ascii="Arial" w:hAnsi="Arial" w:cs="Arial"/>
          <w:sz w:val="22"/>
          <w:szCs w:val="22"/>
        </w:rPr>
        <w:t xml:space="preserve"> </w:t>
      </w:r>
      <w:r>
        <w:rPr>
          <w:rFonts w:ascii="Arial" w:hAnsi="Arial" w:cs="Arial"/>
          <w:i/>
          <w:sz w:val="22"/>
          <w:szCs w:val="22"/>
        </w:rPr>
        <w:t xml:space="preserve">Protection </w:t>
      </w:r>
      <w:r w:rsidR="007846CD">
        <w:rPr>
          <w:rFonts w:ascii="Arial" w:hAnsi="Arial" w:cs="Arial"/>
          <w:i/>
          <w:sz w:val="22"/>
          <w:szCs w:val="22"/>
        </w:rPr>
        <w:t xml:space="preserve">Order </w:t>
      </w:r>
      <w:r>
        <w:rPr>
          <w:rFonts w:ascii="Arial" w:hAnsi="Arial" w:cs="Arial"/>
          <w:i/>
          <w:sz w:val="22"/>
          <w:szCs w:val="22"/>
        </w:rPr>
        <w:t>as part of the final orders in this case?</w:t>
      </w:r>
    </w:p>
    <w:p w14:paraId="60CACC2F" w14:textId="0D559E22" w:rsidR="00DC7181" w:rsidRDefault="001A195E">
      <w:pPr>
        <w:spacing w:before="120" w:after="0"/>
        <w:ind w:left="1080" w:hanging="360"/>
        <w:rPr>
          <w:rFonts w:ascii="Arial" w:hAnsi="Arial" w:cs="Arial"/>
          <w:i/>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No.</w:t>
      </w:r>
      <w:r w:rsidR="00DC7181">
        <w:rPr>
          <w:rFonts w:ascii="Arial" w:hAnsi="Arial" w:cs="Arial"/>
          <w:i/>
          <w:sz w:val="22"/>
          <w:szCs w:val="22"/>
        </w:rPr>
        <w:t xml:space="preserve"> </w:t>
      </w:r>
      <w:r w:rsidR="00DC7181">
        <w:rPr>
          <w:rFonts w:ascii="Arial" w:hAnsi="Arial" w:cs="Arial"/>
          <w:sz w:val="22"/>
          <w:szCs w:val="22"/>
        </w:rPr>
        <w:t>I do not want a</w:t>
      </w:r>
      <w:r w:rsidR="00DC7181">
        <w:rPr>
          <w:rFonts w:ascii="Arial" w:hAnsi="Arial" w:cs="Arial"/>
          <w:i/>
          <w:sz w:val="22"/>
          <w:szCs w:val="22"/>
        </w:rPr>
        <w:t xml:space="preserve"> Protection</w:t>
      </w:r>
      <w:r w:rsidR="007846CD">
        <w:rPr>
          <w:rFonts w:ascii="Arial" w:hAnsi="Arial" w:cs="Arial"/>
          <w:i/>
          <w:sz w:val="22"/>
          <w:szCs w:val="22"/>
        </w:rPr>
        <w:t xml:space="preserve"> Order.</w:t>
      </w:r>
    </w:p>
    <w:p w14:paraId="5F080B07" w14:textId="237F30E1" w:rsidR="00DC7181" w:rsidRDefault="001A195E" w:rsidP="00A22C45">
      <w:pPr>
        <w:spacing w:before="120" w:after="0"/>
        <w:ind w:left="1080" w:hanging="360"/>
        <w:rPr>
          <w:rFonts w:ascii="Arial" w:hAnsi="Arial" w:cs="Arial"/>
          <w:i/>
          <w:sz w:val="22"/>
          <w:szCs w:val="22"/>
          <w:u w:val="single"/>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xml:space="preserve"> </w:t>
      </w:r>
      <w:r w:rsidR="00DC7181">
        <w:rPr>
          <w:rFonts w:ascii="Arial" w:hAnsi="Arial" w:cs="Arial"/>
          <w:i/>
          <w:sz w:val="22"/>
          <w:szCs w:val="22"/>
        </w:rPr>
        <w:t>(You must file a Petition</w:t>
      </w:r>
      <w:r w:rsidR="00A60416">
        <w:rPr>
          <w:rFonts w:ascii="Arial" w:hAnsi="Arial" w:cs="Arial"/>
          <w:i/>
          <w:sz w:val="22"/>
          <w:szCs w:val="22"/>
        </w:rPr>
        <w:t xml:space="preserve"> for</w:t>
      </w:r>
      <w:r w:rsidR="00DC7181">
        <w:rPr>
          <w:rFonts w:ascii="Arial" w:hAnsi="Arial" w:cs="Arial"/>
          <w:i/>
          <w:sz w:val="22"/>
          <w:szCs w:val="22"/>
        </w:rPr>
        <w:t xml:space="preserve"> Protection</w:t>
      </w:r>
      <w:r w:rsidR="007846CD">
        <w:rPr>
          <w:rFonts w:ascii="Arial" w:hAnsi="Arial" w:cs="Arial"/>
          <w:i/>
          <w:sz w:val="22"/>
          <w:szCs w:val="22"/>
        </w:rPr>
        <w:t xml:space="preserve"> Order</w:t>
      </w:r>
      <w:r w:rsidR="00DC7181">
        <w:rPr>
          <w:rFonts w:ascii="Arial" w:hAnsi="Arial" w:cs="Arial"/>
          <w:i/>
          <w:sz w:val="22"/>
          <w:szCs w:val="22"/>
        </w:rPr>
        <w:t xml:space="preserve">, form </w:t>
      </w:r>
      <w:r w:rsidR="007846CD">
        <w:rPr>
          <w:rFonts w:ascii="Arial" w:hAnsi="Arial" w:cs="Arial"/>
          <w:i/>
          <w:sz w:val="22"/>
          <w:szCs w:val="22"/>
        </w:rPr>
        <w:t>P</w:t>
      </w:r>
      <w:r w:rsidR="00B963F3">
        <w:rPr>
          <w:rFonts w:ascii="Arial" w:hAnsi="Arial" w:cs="Arial"/>
          <w:i/>
          <w:sz w:val="22"/>
          <w:szCs w:val="22"/>
        </w:rPr>
        <w:t>O</w:t>
      </w:r>
      <w:r w:rsidR="007846CD">
        <w:rPr>
          <w:rFonts w:ascii="Arial" w:hAnsi="Arial" w:cs="Arial"/>
          <w:i/>
          <w:sz w:val="22"/>
          <w:szCs w:val="22"/>
        </w:rPr>
        <w:t xml:space="preserve"> 001</w:t>
      </w:r>
      <w:r w:rsidR="005E5E73">
        <w:rPr>
          <w:rFonts w:ascii="Arial" w:hAnsi="Arial" w:cs="Arial"/>
          <w:i/>
          <w:sz w:val="22"/>
          <w:szCs w:val="22"/>
        </w:rPr>
        <w:t>.</w:t>
      </w:r>
      <w:r w:rsidR="00DC7181">
        <w:rPr>
          <w:rFonts w:ascii="Arial" w:hAnsi="Arial" w:cs="Arial"/>
          <w:i/>
          <w:sz w:val="22"/>
          <w:szCs w:val="22"/>
        </w:rPr>
        <w:t>You may file your Petition for Protection</w:t>
      </w:r>
      <w:r w:rsidR="007846CD">
        <w:rPr>
          <w:rFonts w:ascii="Arial" w:hAnsi="Arial" w:cs="Arial"/>
          <w:i/>
          <w:sz w:val="22"/>
          <w:szCs w:val="22"/>
        </w:rPr>
        <w:t xml:space="preserve"> Order</w:t>
      </w:r>
      <w:r w:rsidR="00DC7181">
        <w:rPr>
          <w:rFonts w:ascii="Arial" w:hAnsi="Arial" w:cs="Arial"/>
          <w:i/>
          <w:sz w:val="22"/>
          <w:szCs w:val="22"/>
        </w:rPr>
        <w:t xml:space="preserve"> using the same case number assigned to this case.)  </w:t>
      </w:r>
    </w:p>
    <w:tbl>
      <w:tblPr>
        <w:tblW w:w="882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820"/>
      </w:tblGrid>
      <w:tr w:rsidR="00DC7181" w14:paraId="4381DDD7" w14:textId="77777777" w:rsidTr="00B963F3">
        <w:tc>
          <w:tcPr>
            <w:tcW w:w="8820" w:type="dxa"/>
          </w:tcPr>
          <w:p w14:paraId="529BF138" w14:textId="77777777" w:rsidR="00DC7181" w:rsidRPr="00064FD3" w:rsidRDefault="00DC7181" w:rsidP="00A22C45">
            <w:pPr>
              <w:spacing w:before="120" w:after="0"/>
              <w:rPr>
                <w:rFonts w:ascii="Arial" w:hAnsi="Arial" w:cs="Arial"/>
                <w:i/>
                <w:spacing w:val="-8"/>
                <w:sz w:val="20"/>
                <w:szCs w:val="20"/>
              </w:rPr>
            </w:pPr>
            <w:r w:rsidRPr="00064FD3">
              <w:rPr>
                <w:rFonts w:ascii="Arial" w:hAnsi="Arial" w:cs="Arial"/>
                <w:b/>
                <w:i/>
                <w:spacing w:val="-8"/>
                <w:sz w:val="20"/>
                <w:szCs w:val="20"/>
              </w:rPr>
              <w:t xml:space="preserve">Important! </w:t>
            </w:r>
            <w:r w:rsidRPr="00064FD3">
              <w:rPr>
                <w:rFonts w:ascii="Arial" w:hAnsi="Arial" w:cs="Arial"/>
                <w:i/>
                <w:spacing w:val="-8"/>
                <w:sz w:val="20"/>
                <w:szCs w:val="20"/>
              </w:rPr>
              <w:t xml:space="preserve">If you need protection </w:t>
            </w:r>
            <w:r w:rsidRPr="00064FD3">
              <w:rPr>
                <w:rFonts w:ascii="Arial" w:hAnsi="Arial" w:cs="Arial"/>
                <w:b/>
                <w:i/>
                <w:spacing w:val="-8"/>
                <w:sz w:val="20"/>
                <w:szCs w:val="20"/>
              </w:rPr>
              <w:t>now</w:t>
            </w:r>
            <w:r w:rsidRPr="00064FD3">
              <w:rPr>
                <w:rFonts w:ascii="Arial" w:hAnsi="Arial" w:cs="Arial"/>
                <w:i/>
                <w:spacing w:val="-8"/>
                <w:sz w:val="20"/>
                <w:szCs w:val="20"/>
              </w:rPr>
              <w:t>, ask the court clerk about getting a Temporary Protection</w:t>
            </w:r>
            <w:r w:rsidR="007846CD" w:rsidRPr="00064FD3">
              <w:rPr>
                <w:rFonts w:ascii="Arial" w:hAnsi="Arial" w:cs="Arial"/>
                <w:i/>
                <w:spacing w:val="-8"/>
                <w:sz w:val="20"/>
                <w:szCs w:val="20"/>
              </w:rPr>
              <w:t xml:space="preserve"> Order</w:t>
            </w:r>
            <w:r w:rsidRPr="00064FD3">
              <w:rPr>
                <w:rFonts w:ascii="Arial" w:hAnsi="Arial" w:cs="Arial"/>
                <w:i/>
                <w:spacing w:val="-8"/>
                <w:sz w:val="20"/>
                <w:szCs w:val="20"/>
              </w:rPr>
              <w:t>.</w:t>
            </w:r>
          </w:p>
        </w:tc>
      </w:tr>
    </w:tbl>
    <w:p w14:paraId="68285B8B" w14:textId="77777777" w:rsidR="00DC7181" w:rsidRDefault="001A195E">
      <w:pPr>
        <w:tabs>
          <w:tab w:val="right" w:pos="9360"/>
        </w:tabs>
        <w:spacing w:before="120" w:after="0"/>
        <w:ind w:left="1073" w:hanging="353"/>
        <w:rPr>
          <w:rFonts w:ascii="Arial" w:hAnsi="Arial" w:cs="Arial"/>
          <w:i/>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There</w:t>
      </w:r>
      <w:r w:rsidR="00DC7181">
        <w:rPr>
          <w:rFonts w:ascii="Arial" w:hAnsi="Arial" w:cs="Arial"/>
          <w:sz w:val="22"/>
          <w:szCs w:val="22"/>
        </w:rPr>
        <w:t xml:space="preserve"> </w:t>
      </w:r>
      <w:r w:rsidR="00DC7181">
        <w:rPr>
          <w:rFonts w:ascii="Arial" w:hAnsi="Arial" w:cs="Arial"/>
          <w:b/>
          <w:sz w:val="22"/>
          <w:szCs w:val="22"/>
        </w:rPr>
        <w:t>already is a</w:t>
      </w:r>
      <w:r w:rsidR="007846CD">
        <w:rPr>
          <w:rFonts w:ascii="Arial" w:hAnsi="Arial" w:cs="Arial"/>
          <w:b/>
          <w:i/>
          <w:sz w:val="22"/>
          <w:szCs w:val="22"/>
        </w:rPr>
        <w:t xml:space="preserve"> </w:t>
      </w:r>
      <w:r w:rsidR="00DC7181">
        <w:rPr>
          <w:rFonts w:ascii="Arial" w:hAnsi="Arial" w:cs="Arial"/>
          <w:b/>
          <w:i/>
          <w:sz w:val="22"/>
          <w:szCs w:val="22"/>
        </w:rPr>
        <w:t>Protection</w:t>
      </w:r>
      <w:r w:rsidR="007846CD">
        <w:rPr>
          <w:rFonts w:ascii="Arial" w:hAnsi="Arial" w:cs="Arial"/>
          <w:b/>
          <w:i/>
          <w:sz w:val="22"/>
          <w:szCs w:val="22"/>
        </w:rPr>
        <w:t xml:space="preserve"> Order</w:t>
      </w:r>
      <w:r w:rsidR="00DC7181">
        <w:rPr>
          <w:rFonts w:ascii="Arial" w:hAnsi="Arial" w:cs="Arial"/>
          <w:b/>
          <w:i/>
          <w:sz w:val="22"/>
          <w:szCs w:val="22"/>
        </w:rPr>
        <w:t xml:space="preserve"> </w:t>
      </w:r>
      <w:r w:rsidR="00DC7181">
        <w:rPr>
          <w:rFonts w:ascii="Arial" w:hAnsi="Arial" w:cs="Arial"/>
          <w:b/>
          <w:sz w:val="22"/>
          <w:szCs w:val="22"/>
        </w:rPr>
        <w:t>between the other parent and me.</w:t>
      </w:r>
      <w:r w:rsidR="00DC7181">
        <w:rPr>
          <w:rFonts w:ascii="Arial" w:hAnsi="Arial" w:cs="Arial"/>
          <w:sz w:val="22"/>
          <w:szCs w:val="22"/>
        </w:rPr>
        <w:t xml:space="preserve"> </w:t>
      </w:r>
      <w:r w:rsidR="00DC7181">
        <w:rPr>
          <w:rFonts w:ascii="Arial" w:hAnsi="Arial" w:cs="Arial"/>
          <w:i/>
          <w:sz w:val="22"/>
          <w:szCs w:val="22"/>
        </w:rPr>
        <w:t>(</w:t>
      </w:r>
      <w:r w:rsidR="00B664F8">
        <w:rPr>
          <w:rFonts w:ascii="Arial" w:hAnsi="Arial" w:cs="Arial"/>
          <w:i/>
          <w:sz w:val="22"/>
          <w:szCs w:val="22"/>
        </w:rPr>
        <w:t>Attach a copy</w:t>
      </w:r>
      <w:r w:rsidR="00AA5BC0">
        <w:rPr>
          <w:rFonts w:ascii="Arial" w:hAnsi="Arial" w:cs="Arial"/>
          <w:i/>
          <w:sz w:val="22"/>
          <w:szCs w:val="22"/>
        </w:rPr>
        <w:t xml:space="preserve"> of the</w:t>
      </w:r>
      <w:r w:rsidR="00405B04">
        <w:rPr>
          <w:rFonts w:ascii="Arial" w:hAnsi="Arial" w:cs="Arial"/>
          <w:i/>
          <w:sz w:val="22"/>
          <w:szCs w:val="22"/>
        </w:rPr>
        <w:t xml:space="preserve"> </w:t>
      </w:r>
      <w:r w:rsidR="00AA5BC0">
        <w:rPr>
          <w:rFonts w:ascii="Arial" w:hAnsi="Arial" w:cs="Arial"/>
          <w:i/>
          <w:sz w:val="22"/>
          <w:szCs w:val="22"/>
        </w:rPr>
        <w:t>Protection</w:t>
      </w:r>
      <w:r w:rsidR="00B664F8">
        <w:rPr>
          <w:rFonts w:ascii="Arial" w:hAnsi="Arial" w:cs="Arial"/>
          <w:i/>
          <w:sz w:val="22"/>
          <w:szCs w:val="22"/>
        </w:rPr>
        <w:t xml:space="preserve"> </w:t>
      </w:r>
      <w:r w:rsidR="007846CD">
        <w:rPr>
          <w:rFonts w:ascii="Arial" w:hAnsi="Arial" w:cs="Arial"/>
          <w:i/>
          <w:sz w:val="22"/>
          <w:szCs w:val="22"/>
        </w:rPr>
        <w:t xml:space="preserve">Order </w:t>
      </w:r>
      <w:r w:rsidR="00B664F8">
        <w:rPr>
          <w:rFonts w:ascii="Arial" w:hAnsi="Arial" w:cs="Arial"/>
          <w:i/>
          <w:sz w:val="22"/>
          <w:szCs w:val="22"/>
        </w:rPr>
        <w:t>if you have one</w:t>
      </w:r>
      <w:r w:rsidR="00DC7181">
        <w:rPr>
          <w:rFonts w:ascii="Arial" w:hAnsi="Arial" w:cs="Arial"/>
          <w:i/>
          <w:sz w:val="22"/>
          <w:szCs w:val="22"/>
        </w:rPr>
        <w:t>):</w:t>
      </w:r>
    </w:p>
    <w:p w14:paraId="6F4CC68C" w14:textId="77777777" w:rsidR="00DC7181" w:rsidRDefault="00DC7181" w:rsidP="00A22C45">
      <w:pPr>
        <w:tabs>
          <w:tab w:val="left" w:pos="8640"/>
        </w:tabs>
        <w:spacing w:before="120" w:after="0"/>
        <w:ind w:left="1080"/>
        <w:rPr>
          <w:rFonts w:ascii="Arial" w:hAnsi="Arial" w:cs="Arial"/>
          <w:sz w:val="22"/>
          <w:szCs w:val="22"/>
        </w:rPr>
      </w:pPr>
      <w:r>
        <w:rPr>
          <w:rFonts w:ascii="Arial" w:hAnsi="Arial" w:cs="Arial"/>
          <w:sz w:val="22"/>
          <w:szCs w:val="22"/>
        </w:rPr>
        <w:t xml:space="preserve">Court that issued the order: </w:t>
      </w:r>
      <w:r>
        <w:rPr>
          <w:rFonts w:ascii="Arial" w:hAnsi="Arial" w:cs="Arial"/>
          <w:sz w:val="22"/>
          <w:szCs w:val="22"/>
          <w:u w:val="single"/>
        </w:rPr>
        <w:tab/>
      </w:r>
    </w:p>
    <w:p w14:paraId="6F69EE01" w14:textId="77777777" w:rsidR="00DC7181" w:rsidRDefault="00DC7181" w:rsidP="00A22C45">
      <w:pPr>
        <w:tabs>
          <w:tab w:val="left" w:pos="8640"/>
        </w:tabs>
        <w:spacing w:before="120" w:after="0"/>
        <w:ind w:left="1080"/>
        <w:rPr>
          <w:rFonts w:ascii="Arial" w:hAnsi="Arial" w:cs="Arial"/>
          <w:sz w:val="22"/>
          <w:szCs w:val="22"/>
          <w:u w:val="single"/>
        </w:rPr>
      </w:pPr>
      <w:r>
        <w:rPr>
          <w:rFonts w:ascii="Arial" w:hAnsi="Arial" w:cs="Arial"/>
          <w:sz w:val="22"/>
          <w:szCs w:val="22"/>
        </w:rPr>
        <w:t xml:space="preserve">Case number: </w:t>
      </w:r>
      <w:r>
        <w:rPr>
          <w:rFonts w:ascii="Arial" w:hAnsi="Arial" w:cs="Arial"/>
          <w:sz w:val="22"/>
          <w:szCs w:val="22"/>
          <w:u w:val="single"/>
        </w:rPr>
        <w:tab/>
      </w:r>
    </w:p>
    <w:p w14:paraId="4DDC9406" w14:textId="77777777" w:rsidR="00DC7181" w:rsidRDefault="00DC7181" w:rsidP="00A22C45">
      <w:pPr>
        <w:tabs>
          <w:tab w:val="left" w:pos="8640"/>
        </w:tabs>
        <w:spacing w:before="120" w:after="0"/>
        <w:ind w:left="1080"/>
        <w:rPr>
          <w:rFonts w:ascii="Arial" w:hAnsi="Arial" w:cs="Arial"/>
          <w:sz w:val="22"/>
          <w:szCs w:val="22"/>
          <w:u w:val="single"/>
        </w:rPr>
      </w:pPr>
      <w:r>
        <w:rPr>
          <w:rFonts w:ascii="Arial" w:hAnsi="Arial" w:cs="Arial"/>
          <w:sz w:val="22"/>
          <w:szCs w:val="22"/>
        </w:rPr>
        <w:t xml:space="preserve">Expiration date: </w:t>
      </w:r>
      <w:r>
        <w:rPr>
          <w:rFonts w:ascii="Arial" w:hAnsi="Arial" w:cs="Arial"/>
          <w:sz w:val="22"/>
          <w:szCs w:val="22"/>
          <w:u w:val="single"/>
        </w:rPr>
        <w:tab/>
      </w:r>
    </w:p>
    <w:p w14:paraId="2227872B" w14:textId="77777777" w:rsidR="00AF4BA7" w:rsidRDefault="00AF4BA7">
      <w:pPr>
        <w:pStyle w:val="WABody6above"/>
        <w:ind w:left="1080"/>
      </w:pPr>
      <w:r>
        <w:t>[  ]</w:t>
      </w:r>
      <w:r>
        <w:tab/>
      </w:r>
      <w:r w:rsidRPr="00244B48">
        <w:t xml:space="preserve">The court does not have jurisdiction to </w:t>
      </w:r>
      <w:r>
        <w:t xml:space="preserve">enter a protection order. </w:t>
      </w:r>
    </w:p>
    <w:p w14:paraId="6179400E" w14:textId="77777777" w:rsidR="00DC7181" w:rsidRPr="00B963F3" w:rsidRDefault="00DC7181" w:rsidP="00B963F3">
      <w:pPr>
        <w:pStyle w:val="WAsectionheading"/>
        <w:spacing w:before="120" w:after="0"/>
        <w:ind w:left="720" w:hanging="720"/>
        <w:rPr>
          <w:rFonts w:cs="Arial"/>
          <w:sz w:val="22"/>
          <w:szCs w:val="22"/>
        </w:rPr>
      </w:pPr>
      <w:r w:rsidRPr="00B963F3">
        <w:rPr>
          <w:rFonts w:cs="Arial"/>
          <w:bCs/>
          <w:sz w:val="22"/>
          <w:szCs w:val="22"/>
        </w:rPr>
        <w:t>14</w:t>
      </w:r>
      <w:r w:rsidRPr="00B963F3">
        <w:rPr>
          <w:rFonts w:cs="Arial"/>
          <w:sz w:val="22"/>
          <w:szCs w:val="22"/>
        </w:rPr>
        <w:t xml:space="preserve">. </w:t>
      </w:r>
      <w:r w:rsidRPr="00B963F3">
        <w:rPr>
          <w:rFonts w:cs="Arial"/>
          <w:sz w:val="22"/>
          <w:szCs w:val="22"/>
        </w:rPr>
        <w:tab/>
        <w:t>Restraining Order</w:t>
      </w:r>
    </w:p>
    <w:p w14:paraId="039B4536" w14:textId="77777777" w:rsidR="00DC7181" w:rsidRDefault="00DC7181" w:rsidP="00A22C45">
      <w:pPr>
        <w:pStyle w:val="WABody6above"/>
        <w:ind w:left="720" w:firstLine="0"/>
      </w:pPr>
      <w:r>
        <w:rPr>
          <w:i/>
        </w:rPr>
        <w:t>Do you want the court to issue a Restraining Order as part of the final orders in this case</w:t>
      </w:r>
      <w:r>
        <w:t xml:space="preserve">? </w:t>
      </w:r>
    </w:p>
    <w:p w14:paraId="76BAE036" w14:textId="798FE00E" w:rsidR="00DC7181" w:rsidRDefault="001A195E">
      <w:pPr>
        <w:spacing w:before="120" w:after="0"/>
        <w:ind w:left="1087" w:hanging="360"/>
        <w:rPr>
          <w:rFonts w:ascii="Arial" w:hAnsi="Arial" w:cs="Arial"/>
          <w:i/>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No.</w:t>
      </w:r>
      <w:r w:rsidR="00DC7181">
        <w:rPr>
          <w:rFonts w:ascii="Arial" w:hAnsi="Arial" w:cs="Arial"/>
          <w:i/>
          <w:sz w:val="22"/>
          <w:szCs w:val="22"/>
        </w:rPr>
        <w:t xml:space="preserve"> (Skip to </w:t>
      </w:r>
      <w:r w:rsidR="00DC7181" w:rsidRPr="00A22C45">
        <w:rPr>
          <w:rFonts w:ascii="Arial" w:hAnsi="Arial" w:cs="Arial"/>
          <w:b/>
          <w:i/>
          <w:sz w:val="22"/>
          <w:szCs w:val="22"/>
        </w:rPr>
        <w:t>15</w:t>
      </w:r>
      <w:r w:rsidR="00DC7181">
        <w:rPr>
          <w:rFonts w:ascii="Arial" w:hAnsi="Arial" w:cs="Arial"/>
          <w:i/>
          <w:sz w:val="22"/>
          <w:szCs w:val="22"/>
        </w:rPr>
        <w:t>.)</w:t>
      </w:r>
    </w:p>
    <w:p w14:paraId="7A386F46" w14:textId="1F937924" w:rsidR="00DC7181" w:rsidRDefault="001A195E">
      <w:pPr>
        <w:spacing w:before="120" w:after="0"/>
        <w:ind w:left="1087" w:hanging="360"/>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xml:space="preserve"> </w:t>
      </w:r>
      <w:r w:rsidR="00DC7181">
        <w:rPr>
          <w:rFonts w:ascii="Arial" w:hAnsi="Arial" w:cs="Arial"/>
          <w:i/>
          <w:sz w:val="22"/>
          <w:szCs w:val="22"/>
        </w:rPr>
        <w:t>Check the type of orders you want:</w:t>
      </w:r>
    </w:p>
    <w:p w14:paraId="6211D3C7" w14:textId="77777777" w:rsidR="00DC7181" w:rsidRDefault="001A195E">
      <w:pPr>
        <w:pStyle w:val="WABody6above"/>
        <w:ind w:left="1440"/>
      </w:pPr>
      <w:r>
        <w:t>[  ]</w:t>
      </w:r>
      <w:r w:rsidR="00DC7181">
        <w:tab/>
      </w:r>
      <w:r w:rsidR="00DC7181">
        <w:rPr>
          <w:b/>
        </w:rPr>
        <w:t xml:space="preserve">Do not disturb </w:t>
      </w:r>
      <w:r w:rsidR="00DC7181">
        <w:t xml:space="preserve">– Order the Respondent not to disturb my peace or the peace of any child listed in </w:t>
      </w:r>
      <w:r w:rsidR="00DC7181" w:rsidRPr="00A22C45">
        <w:rPr>
          <w:b/>
        </w:rPr>
        <w:t>2</w:t>
      </w:r>
      <w:r w:rsidR="00DC7181">
        <w:t>.</w:t>
      </w:r>
    </w:p>
    <w:p w14:paraId="60F6632A" w14:textId="77777777" w:rsidR="00DC7181" w:rsidRDefault="001A195E">
      <w:pPr>
        <w:pStyle w:val="WABody6above"/>
        <w:ind w:left="1440"/>
      </w:pPr>
      <w:r>
        <w:t>[  ]</w:t>
      </w:r>
      <w:r w:rsidR="00DC7181">
        <w:tab/>
      </w:r>
      <w:r w:rsidR="00DC7181">
        <w:rPr>
          <w:b/>
        </w:rPr>
        <w:t>Stay away</w:t>
      </w:r>
      <w:r w:rsidR="00DC7181">
        <w:t xml:space="preserve"> – Order the Respondent not to go onto the grounds of or enter my home, workplace,</w:t>
      </w:r>
      <w:r w:rsidR="007846CD">
        <w:t xml:space="preserve"> vehicle,</w:t>
      </w:r>
      <w:r w:rsidR="00DC7181">
        <w:t xml:space="preserve"> or school, and the daycare or school of any child listed in </w:t>
      </w:r>
      <w:r w:rsidR="00DC7181" w:rsidRPr="00A22C45">
        <w:rPr>
          <w:b/>
        </w:rPr>
        <w:t>2</w:t>
      </w:r>
      <w:r w:rsidR="00DC7181">
        <w:t xml:space="preserve">. </w:t>
      </w:r>
    </w:p>
    <w:p w14:paraId="67473558" w14:textId="77777777" w:rsidR="00DC7181" w:rsidRDefault="001A195E" w:rsidP="00A22C45">
      <w:pPr>
        <w:pStyle w:val="WABody4AboveIndented"/>
        <w:tabs>
          <w:tab w:val="clear" w:pos="1260"/>
        </w:tabs>
        <w:spacing w:before="120"/>
        <w:ind w:left="1800"/>
      </w:pPr>
      <w:r w:rsidRPr="00093153">
        <w:t>[  ]</w:t>
      </w:r>
      <w:r w:rsidR="00DC7181">
        <w:tab/>
        <w:t>Also, not knowingly to go</w:t>
      </w:r>
      <w:r w:rsidR="00DC7181">
        <w:rPr>
          <w:b/>
        </w:rPr>
        <w:t xml:space="preserve"> </w:t>
      </w:r>
      <w:r w:rsidR="00DC7181">
        <w:t>or stay</w:t>
      </w:r>
      <w:r w:rsidR="00DC7181">
        <w:rPr>
          <w:b/>
        </w:rPr>
        <w:t xml:space="preserve"> </w:t>
      </w:r>
      <w:r w:rsidR="00DC7181">
        <w:t xml:space="preserve">within </w:t>
      </w:r>
      <w:r w:rsidR="00DC7181">
        <w:rPr>
          <w:u w:val="single"/>
        </w:rPr>
        <w:tab/>
      </w:r>
      <w:r w:rsidR="00DC7181">
        <w:t xml:space="preserve"> feet of my home, workplace, </w:t>
      </w:r>
      <w:r w:rsidR="007846CD">
        <w:t xml:space="preserve">vehicle, </w:t>
      </w:r>
      <w:r w:rsidR="00DC7181">
        <w:t xml:space="preserve">or school, or the daycare or school of any child listed in </w:t>
      </w:r>
      <w:r w:rsidR="00DC7181" w:rsidRPr="00A22C45">
        <w:rPr>
          <w:b/>
        </w:rPr>
        <w:t>2</w:t>
      </w:r>
      <w:r w:rsidR="00DC7181">
        <w:t xml:space="preserve">. </w:t>
      </w:r>
    </w:p>
    <w:p w14:paraId="31D6712C" w14:textId="77777777" w:rsidR="00DC7181" w:rsidRDefault="001A195E">
      <w:pPr>
        <w:pStyle w:val="WABody6above"/>
        <w:ind w:left="1440"/>
      </w:pPr>
      <w:r>
        <w:t>[  ]</w:t>
      </w:r>
      <w:r w:rsidR="00DC7181">
        <w:tab/>
      </w:r>
      <w:r w:rsidR="00DC7181">
        <w:rPr>
          <w:b/>
        </w:rPr>
        <w:t xml:space="preserve">Do not hurt or threaten </w:t>
      </w:r>
      <w:r w:rsidR="00DC7181">
        <w:t xml:space="preserve">– Order the Respondent: </w:t>
      </w:r>
    </w:p>
    <w:p w14:paraId="0AC076A9" w14:textId="77777777" w:rsidR="00DC7181" w:rsidRDefault="00DC7181" w:rsidP="00A22C45">
      <w:pPr>
        <w:pStyle w:val="ListParagraph"/>
        <w:numPr>
          <w:ilvl w:val="0"/>
          <w:numId w:val="48"/>
        </w:numPr>
        <w:suppressAutoHyphens/>
        <w:overflowPunct/>
        <w:autoSpaceDE/>
        <w:autoSpaceDN/>
        <w:adjustRightInd/>
        <w:spacing w:before="120"/>
        <w:ind w:left="1807" w:hanging="367"/>
        <w:contextualSpacing w:val="0"/>
        <w:textAlignment w:val="auto"/>
        <w:rPr>
          <w:rFonts w:ascii="Arial" w:hAnsi="Arial" w:cs="Arial"/>
          <w:spacing w:val="-2"/>
          <w:sz w:val="22"/>
          <w:szCs w:val="22"/>
        </w:rPr>
      </w:pPr>
      <w:r>
        <w:rPr>
          <w:rFonts w:ascii="Arial" w:hAnsi="Arial" w:cs="Arial"/>
          <w:spacing w:val="-2"/>
          <w:sz w:val="22"/>
          <w:szCs w:val="22"/>
        </w:rPr>
        <w:t xml:space="preserve">Not to assault, harass, stalk or molest me or any child listed in </w:t>
      </w:r>
      <w:r w:rsidRPr="00A22C45">
        <w:rPr>
          <w:rFonts w:ascii="Arial" w:hAnsi="Arial" w:cs="Arial"/>
          <w:b/>
          <w:sz w:val="22"/>
          <w:szCs w:val="22"/>
        </w:rPr>
        <w:t>2</w:t>
      </w:r>
      <w:r>
        <w:rPr>
          <w:rFonts w:ascii="Arial" w:hAnsi="Arial" w:cs="Arial"/>
          <w:spacing w:val="-2"/>
          <w:sz w:val="22"/>
          <w:szCs w:val="22"/>
        </w:rPr>
        <w:t>; and</w:t>
      </w:r>
    </w:p>
    <w:p w14:paraId="1494E46C" w14:textId="779B1DE3" w:rsidR="00DC7181" w:rsidRDefault="00DC7181" w:rsidP="00A22C45">
      <w:pPr>
        <w:pStyle w:val="ListParagraph"/>
        <w:numPr>
          <w:ilvl w:val="0"/>
          <w:numId w:val="48"/>
        </w:numPr>
        <w:suppressAutoHyphens/>
        <w:overflowPunct/>
        <w:autoSpaceDE/>
        <w:autoSpaceDN/>
        <w:adjustRightInd/>
        <w:spacing w:before="120" w:after="120"/>
        <w:ind w:left="1807" w:hanging="367"/>
        <w:contextualSpacing w:val="0"/>
        <w:textAlignment w:val="auto"/>
        <w:rPr>
          <w:rFonts w:ascii="Arial" w:hAnsi="Arial" w:cs="Arial"/>
          <w:spacing w:val="-2"/>
          <w:sz w:val="22"/>
          <w:szCs w:val="22"/>
        </w:rPr>
      </w:pPr>
      <w:r>
        <w:rPr>
          <w:rFonts w:ascii="Arial" w:hAnsi="Arial" w:cs="Arial"/>
          <w:spacing w:val="-2"/>
          <w:sz w:val="22"/>
          <w:szCs w:val="22"/>
        </w:rPr>
        <w:t xml:space="preserve">Not to use, try to use, or threaten to use physical force against me or the </w:t>
      </w:r>
      <w:r w:rsidR="00B963F3">
        <w:rPr>
          <w:rFonts w:ascii="Arial" w:hAnsi="Arial" w:cs="Arial"/>
          <w:spacing w:val="-2"/>
          <w:sz w:val="22"/>
          <w:szCs w:val="22"/>
        </w:rPr>
        <w:t>children</w:t>
      </w:r>
      <w:r>
        <w:rPr>
          <w:rFonts w:ascii="Arial" w:hAnsi="Arial" w:cs="Arial"/>
          <w:spacing w:val="-2"/>
          <w:sz w:val="22"/>
          <w:szCs w:val="22"/>
        </w:rPr>
        <w:t xml:space="preserve"> that would reasonably be expected to cause bodily injury.</w:t>
      </w:r>
    </w:p>
    <w:tbl>
      <w:tblPr>
        <w:tblW w:w="8831" w:type="dxa"/>
        <w:tblInd w:w="127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831"/>
      </w:tblGrid>
      <w:tr w:rsidR="00D9059C" w14:paraId="736F679E" w14:textId="77777777" w:rsidTr="00B963F3">
        <w:tc>
          <w:tcPr>
            <w:tcW w:w="8831" w:type="dxa"/>
          </w:tcPr>
          <w:p w14:paraId="2F0BD176" w14:textId="77777777" w:rsidR="00DC7181" w:rsidRPr="005136A8" w:rsidRDefault="00DC7181" w:rsidP="008D1D5F">
            <w:pPr>
              <w:tabs>
                <w:tab w:val="left" w:pos="1170"/>
                <w:tab w:val="left" w:pos="1530"/>
                <w:tab w:val="left" w:pos="3420"/>
              </w:tabs>
              <w:suppressAutoHyphens/>
              <w:spacing w:before="40" w:after="40"/>
              <w:rPr>
                <w:rFonts w:ascii="Arial" w:hAnsi="Arial" w:cs="Arial"/>
                <w:i/>
                <w:sz w:val="22"/>
                <w:szCs w:val="22"/>
              </w:rPr>
            </w:pPr>
            <w:r w:rsidRPr="005136A8">
              <w:rPr>
                <w:rFonts w:ascii="Arial" w:hAnsi="Arial" w:cs="Arial"/>
                <w:b/>
                <w:i/>
                <w:sz w:val="22"/>
                <w:szCs w:val="22"/>
              </w:rPr>
              <w:t xml:space="preserve">Warning! </w:t>
            </w:r>
            <w:r w:rsidRPr="005136A8">
              <w:rPr>
                <w:rFonts w:ascii="Arial" w:hAnsi="Arial" w:cs="Arial"/>
                <w:i/>
                <w:sz w:val="22"/>
                <w:szCs w:val="22"/>
              </w:rPr>
              <w:t>If the court makes this order, the court must consider if weapons restrictions are required by state law; federal law may also prohibit the Restrained Person from</w:t>
            </w:r>
            <w:r w:rsidRPr="005136A8">
              <w:rPr>
                <w:rFonts w:ascii="Arial" w:hAnsi="Arial" w:cs="Arial"/>
                <w:b/>
                <w:i/>
                <w:sz w:val="22"/>
                <w:szCs w:val="22"/>
              </w:rPr>
              <w:t xml:space="preserve"> </w:t>
            </w:r>
            <w:r w:rsidRPr="005136A8">
              <w:rPr>
                <w:rFonts w:ascii="Arial" w:hAnsi="Arial" w:cs="Arial"/>
                <w:i/>
                <w:sz w:val="22"/>
                <w:szCs w:val="22"/>
              </w:rPr>
              <w:t xml:space="preserve">possessing firearms or ammunition.  </w:t>
            </w:r>
            <w:r w:rsidRPr="005136A8">
              <w:rPr>
                <w:rFonts w:ascii="Arial" w:hAnsi="Arial"/>
              </w:rPr>
              <w:t xml:space="preserve"> </w:t>
            </w:r>
          </w:p>
        </w:tc>
      </w:tr>
    </w:tbl>
    <w:p w14:paraId="13E70ABE" w14:textId="77777777" w:rsidR="00DC7181" w:rsidRDefault="001A195E" w:rsidP="00A22C45">
      <w:pPr>
        <w:pStyle w:val="WABody6above63hanging"/>
        <w:tabs>
          <w:tab w:val="clear" w:pos="1260"/>
          <w:tab w:val="clear" w:pos="5400"/>
          <w:tab w:val="left" w:pos="8640"/>
        </w:tabs>
        <w:ind w:left="1440"/>
        <w:rPr>
          <w:spacing w:val="-2"/>
        </w:rPr>
      </w:pPr>
      <w:r>
        <w:t>[  ]</w:t>
      </w:r>
      <w:r w:rsidR="00DC7181">
        <w:tab/>
      </w:r>
      <w:r w:rsidR="00DC7181">
        <w:rPr>
          <w:b/>
          <w:spacing w:val="-2"/>
        </w:rPr>
        <w:t>Prohibit weapons and order surrender</w:t>
      </w:r>
      <w:r w:rsidR="00DC7181">
        <w:rPr>
          <w:spacing w:val="-2"/>
        </w:rPr>
        <w:t xml:space="preserve"> – </w:t>
      </w:r>
      <w:r w:rsidR="00DC7181">
        <w:t>Order the Respondent:</w:t>
      </w:r>
    </w:p>
    <w:p w14:paraId="2193D5B2" w14:textId="77777777" w:rsidR="00DC7181" w:rsidRDefault="00DC7181" w:rsidP="00A22C45">
      <w:pPr>
        <w:pStyle w:val="WABody6above63hanging"/>
        <w:numPr>
          <w:ilvl w:val="0"/>
          <w:numId w:val="49"/>
        </w:numPr>
        <w:tabs>
          <w:tab w:val="clear" w:pos="1260"/>
          <w:tab w:val="clear" w:pos="5400"/>
        </w:tabs>
        <w:suppressAutoHyphens/>
        <w:spacing w:before="40"/>
        <w:ind w:left="1807" w:hanging="367"/>
      </w:pPr>
      <w:r>
        <w:t xml:space="preserve">Not to </w:t>
      </w:r>
      <w:r w:rsidR="00E62E96">
        <w:t xml:space="preserve">access, </w:t>
      </w:r>
      <w:r>
        <w:t>possess</w:t>
      </w:r>
      <w:r w:rsidR="0057267B">
        <w:t>,</w:t>
      </w:r>
      <w:r>
        <w:t xml:space="preserve"> or obtain any firearms, other dangerous weapons, or concealed pistol license</w:t>
      </w:r>
      <w:r w:rsidR="001A37F7">
        <w:t>s</w:t>
      </w:r>
      <w:r>
        <w:t xml:space="preserve"> until the Order ends, and </w:t>
      </w:r>
    </w:p>
    <w:p w14:paraId="3F79C9C2" w14:textId="739F9768" w:rsidR="00DC7181" w:rsidRDefault="00DC7181" w:rsidP="00A22C45">
      <w:pPr>
        <w:pStyle w:val="WABody6above63hanging"/>
        <w:numPr>
          <w:ilvl w:val="0"/>
          <w:numId w:val="49"/>
        </w:numPr>
        <w:tabs>
          <w:tab w:val="clear" w:pos="1260"/>
          <w:tab w:val="clear" w:pos="5400"/>
          <w:tab w:val="right" w:pos="9360"/>
        </w:tabs>
        <w:suppressAutoHyphens/>
        <w:spacing w:before="40"/>
        <w:ind w:left="1807" w:hanging="367"/>
        <w:rPr>
          <w:spacing w:val="-2"/>
        </w:rPr>
      </w:pPr>
      <w:r>
        <w:t xml:space="preserve">To </w:t>
      </w:r>
      <w:r w:rsidR="00E62E96">
        <w:t xml:space="preserve">immediately </w:t>
      </w:r>
      <w:r>
        <w:t>surrender any firearms, other dangerous weapons, and any concealed pistol license</w:t>
      </w:r>
      <w:r w:rsidR="001A37F7">
        <w:t>s</w:t>
      </w:r>
      <w:r>
        <w:t xml:space="preserve"> that he/she </w:t>
      </w:r>
      <w:r>
        <w:rPr>
          <w:iCs/>
          <w:spacing w:val="-4"/>
        </w:rPr>
        <w:t>possesses t</w:t>
      </w:r>
      <w:r>
        <w:t xml:space="preserve">o </w:t>
      </w:r>
      <w:r>
        <w:rPr>
          <w:i/>
        </w:rPr>
        <w:t xml:space="preserve">(check one): </w:t>
      </w:r>
      <w:r w:rsidR="001A195E">
        <w:rPr>
          <w:sz w:val="20"/>
          <w:szCs w:val="20"/>
        </w:rPr>
        <w:t>[  ]</w:t>
      </w:r>
      <w:r>
        <w:t xml:space="preserve"> t</w:t>
      </w:r>
      <w:r>
        <w:rPr>
          <w:spacing w:val="-2"/>
        </w:rPr>
        <w:t>he police chief or sheriff.</w:t>
      </w:r>
      <w:r>
        <w:t xml:space="preserve">  </w:t>
      </w:r>
      <w:r w:rsidR="001A195E">
        <w:rPr>
          <w:sz w:val="20"/>
          <w:szCs w:val="20"/>
        </w:rPr>
        <w:t>[  ]</w:t>
      </w:r>
      <w:r>
        <w:t xml:space="preserve"> </w:t>
      </w:r>
      <w:r w:rsidR="00845D01">
        <w:t>their</w:t>
      </w:r>
      <w:r>
        <w:rPr>
          <w:spacing w:val="-2"/>
        </w:rPr>
        <w:t xml:space="preserve"> lawyer.  </w:t>
      </w:r>
      <w:r w:rsidR="001A195E">
        <w:rPr>
          <w:sz w:val="20"/>
          <w:szCs w:val="20"/>
        </w:rPr>
        <w:t>[  ]</w:t>
      </w:r>
      <w:r>
        <w:t xml:space="preserve"> other </w:t>
      </w:r>
      <w:r>
        <w:rPr>
          <w:spacing w:val="-2"/>
        </w:rPr>
        <w:t xml:space="preserve">person </w:t>
      </w:r>
      <w:r>
        <w:rPr>
          <w:i/>
          <w:spacing w:val="-2"/>
        </w:rPr>
        <w:t>(name):</w:t>
      </w:r>
      <w:r>
        <w:rPr>
          <w:spacing w:val="-2"/>
        </w:rPr>
        <w:t xml:space="preserve"> </w:t>
      </w:r>
      <w:r>
        <w:rPr>
          <w:spacing w:val="-2"/>
          <w:u w:val="single"/>
        </w:rPr>
        <w:tab/>
      </w:r>
      <w:r>
        <w:rPr>
          <w:spacing w:val="-2"/>
        </w:rPr>
        <w:t>.</w:t>
      </w:r>
    </w:p>
    <w:p w14:paraId="3E3DE4E1" w14:textId="1615E813" w:rsidR="00DC7181" w:rsidRDefault="001A195E" w:rsidP="0018325E">
      <w:pPr>
        <w:pStyle w:val="WABody6above"/>
        <w:spacing w:after="120"/>
        <w:ind w:left="1440"/>
      </w:pPr>
      <w:r>
        <w:t>[  ]</w:t>
      </w:r>
      <w:r w:rsidR="00DC7181">
        <w:tab/>
      </w:r>
      <w:r w:rsidR="00DC7181">
        <w:rPr>
          <w:b/>
        </w:rPr>
        <w:t>Other orders:</w:t>
      </w:r>
      <w:r w:rsidR="00DC7181">
        <w:t xml:space="preserve"> </w:t>
      </w:r>
      <w:r w:rsidR="0018325E">
        <w:t>____________________________________________________</w:t>
      </w:r>
    </w:p>
    <w:p w14:paraId="076AE862" w14:textId="59E87FA8" w:rsidR="0018325E" w:rsidRDefault="0018325E" w:rsidP="0018325E">
      <w:pPr>
        <w:pStyle w:val="WABody6above"/>
        <w:spacing w:after="120"/>
        <w:ind w:left="1440" w:firstLine="0"/>
        <w:rPr>
          <w:u w:val="single"/>
        </w:rPr>
      </w:pPr>
      <w:r>
        <w:rPr>
          <w:u w:val="single"/>
        </w:rPr>
        <w:t>________________________________________________________________</w:t>
      </w:r>
    </w:p>
    <w:p w14:paraId="47762C1E" w14:textId="454E50F7" w:rsidR="0018325E" w:rsidRDefault="0018325E" w:rsidP="0018325E">
      <w:pPr>
        <w:pStyle w:val="WABody6above"/>
        <w:spacing w:after="120"/>
        <w:ind w:left="1440" w:firstLine="0"/>
        <w:rPr>
          <w:u w:val="single"/>
        </w:rPr>
      </w:pPr>
      <w:r>
        <w:rPr>
          <w:u w:val="single"/>
        </w:rPr>
        <w:t>________________________________________________________________</w:t>
      </w:r>
    </w:p>
    <w:p w14:paraId="6884DD9C" w14:textId="6C1E30DD" w:rsidR="0018325E" w:rsidRDefault="0018325E" w:rsidP="0018325E">
      <w:pPr>
        <w:pStyle w:val="WABody6above"/>
        <w:spacing w:after="120"/>
        <w:ind w:left="1440" w:firstLine="0"/>
        <w:rPr>
          <w:u w:val="single"/>
        </w:rPr>
      </w:pPr>
      <w:r>
        <w:rPr>
          <w:u w:val="single"/>
        </w:rPr>
        <w:t>________________________________________________________________</w:t>
      </w:r>
    </w:p>
    <w:p w14:paraId="5D45735D" w14:textId="50D05D78" w:rsidR="0018325E" w:rsidRDefault="0018325E" w:rsidP="00A22C45">
      <w:pPr>
        <w:pStyle w:val="WABody6above"/>
        <w:spacing w:after="120"/>
        <w:ind w:left="1440" w:firstLine="0"/>
        <w:rPr>
          <w:u w:val="single"/>
        </w:rPr>
      </w:pPr>
      <w:r>
        <w:rPr>
          <w:u w:val="single"/>
        </w:rPr>
        <w:t>________________________________________________________________</w:t>
      </w:r>
    </w:p>
    <w:tbl>
      <w:tblPr>
        <w:tblW w:w="8550" w:type="dxa"/>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DC7181" w14:paraId="0E6628A0" w14:textId="77777777" w:rsidTr="001A37F7">
        <w:tc>
          <w:tcPr>
            <w:tcW w:w="8550" w:type="dxa"/>
          </w:tcPr>
          <w:p w14:paraId="67825790" w14:textId="53918A65" w:rsidR="00DC7181" w:rsidRPr="00C6516D" w:rsidRDefault="00DC7181">
            <w:pPr>
              <w:spacing w:before="40" w:after="40"/>
              <w:rPr>
                <w:rFonts w:ascii="Arial" w:hAnsi="Arial" w:cs="Arial"/>
                <w:i/>
                <w:spacing w:val="-8"/>
                <w:sz w:val="20"/>
                <w:szCs w:val="20"/>
              </w:rPr>
            </w:pPr>
            <w:r w:rsidRPr="00C6516D">
              <w:rPr>
                <w:rFonts w:ascii="Arial" w:hAnsi="Arial" w:cs="Arial"/>
                <w:b/>
                <w:i/>
                <w:spacing w:val="-8"/>
                <w:sz w:val="20"/>
                <w:szCs w:val="20"/>
              </w:rPr>
              <w:t xml:space="preserve">Important! </w:t>
            </w:r>
            <w:r w:rsidRPr="00C6516D">
              <w:rPr>
                <w:rFonts w:ascii="Arial" w:hAnsi="Arial" w:cs="Arial"/>
                <w:i/>
                <w:spacing w:val="-8"/>
                <w:sz w:val="20"/>
                <w:szCs w:val="20"/>
              </w:rPr>
              <w:t xml:space="preserve">If you want a restraining order </w:t>
            </w:r>
            <w:r w:rsidRPr="00C6516D">
              <w:rPr>
                <w:rFonts w:ascii="Arial" w:hAnsi="Arial" w:cs="Arial"/>
                <w:b/>
                <w:i/>
                <w:spacing w:val="-8"/>
                <w:sz w:val="20"/>
                <w:szCs w:val="20"/>
              </w:rPr>
              <w:t>now</w:t>
            </w:r>
            <w:r w:rsidRPr="00C6516D">
              <w:rPr>
                <w:rFonts w:ascii="Arial" w:hAnsi="Arial" w:cs="Arial"/>
                <w:i/>
                <w:spacing w:val="-8"/>
                <w:sz w:val="20"/>
                <w:szCs w:val="20"/>
              </w:rPr>
              <w:t xml:space="preserve">, you must file a Motion for Temporary Family Law Order and Restraining Order (FL Parentage 323) or a Motion for Immediate Restraining Order (Ex </w:t>
            </w:r>
            <w:proofErr w:type="spellStart"/>
            <w:r w:rsidRPr="00C6516D">
              <w:rPr>
                <w:rFonts w:ascii="Arial" w:hAnsi="Arial" w:cs="Arial"/>
                <w:i/>
                <w:spacing w:val="-8"/>
                <w:sz w:val="20"/>
                <w:szCs w:val="20"/>
              </w:rPr>
              <w:t>Parte</w:t>
            </w:r>
            <w:proofErr w:type="spellEnd"/>
            <w:r w:rsidRPr="00C6516D">
              <w:rPr>
                <w:rFonts w:ascii="Arial" w:hAnsi="Arial" w:cs="Arial"/>
                <w:i/>
                <w:spacing w:val="-8"/>
                <w:sz w:val="20"/>
                <w:szCs w:val="20"/>
              </w:rPr>
              <w:t>) (FL Parentage 321).</w:t>
            </w:r>
          </w:p>
        </w:tc>
      </w:tr>
    </w:tbl>
    <w:p w14:paraId="00313887" w14:textId="77777777" w:rsidR="00AA5BC0" w:rsidRPr="00B963F3" w:rsidRDefault="00AA5BC0" w:rsidP="00B963F3">
      <w:pPr>
        <w:pStyle w:val="WAsectionheading"/>
        <w:spacing w:before="120" w:after="0"/>
        <w:ind w:left="720" w:hanging="720"/>
        <w:rPr>
          <w:rFonts w:cs="Arial"/>
          <w:sz w:val="22"/>
          <w:szCs w:val="22"/>
        </w:rPr>
      </w:pPr>
      <w:r w:rsidRPr="00B963F3">
        <w:rPr>
          <w:rFonts w:cs="Arial"/>
          <w:bCs/>
          <w:sz w:val="22"/>
          <w:szCs w:val="22"/>
        </w:rPr>
        <w:t>15</w:t>
      </w:r>
      <w:r w:rsidRPr="00B963F3">
        <w:rPr>
          <w:rFonts w:cs="Arial"/>
          <w:sz w:val="22"/>
          <w:szCs w:val="22"/>
        </w:rPr>
        <w:t xml:space="preserve">. </w:t>
      </w:r>
      <w:r w:rsidRPr="00B963F3">
        <w:rPr>
          <w:rFonts w:cs="Arial"/>
          <w:sz w:val="22"/>
          <w:szCs w:val="22"/>
        </w:rPr>
        <w:tab/>
        <w:t>Fees and Costs</w:t>
      </w:r>
    </w:p>
    <w:p w14:paraId="7B524192" w14:textId="77777777" w:rsidR="00AA5BC0" w:rsidRDefault="00AA5BC0" w:rsidP="00B963F3">
      <w:pPr>
        <w:spacing w:before="120" w:after="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Does not apply.</w:t>
      </w:r>
    </w:p>
    <w:p w14:paraId="1DAA7687" w14:textId="77777777" w:rsidR="00AA5BC0" w:rsidRDefault="00AA5BC0" w:rsidP="00B963F3">
      <w:pPr>
        <w:spacing w:before="120" w:after="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I ask the court to order the Respondent to pay lawyer fees, guardian ad litem fees, court costs, and other reasonable costs.</w:t>
      </w:r>
    </w:p>
    <w:p w14:paraId="2F91DDE7" w14:textId="77777777" w:rsidR="00DC7181" w:rsidRPr="00B963F3" w:rsidRDefault="00DC7181" w:rsidP="00B963F3">
      <w:pPr>
        <w:pStyle w:val="WAsectionheading"/>
        <w:spacing w:before="120" w:after="0"/>
        <w:ind w:left="720" w:hanging="720"/>
        <w:rPr>
          <w:rFonts w:cs="Arial"/>
          <w:sz w:val="22"/>
          <w:szCs w:val="22"/>
        </w:rPr>
      </w:pPr>
      <w:r w:rsidRPr="00B963F3">
        <w:rPr>
          <w:rFonts w:cs="Arial"/>
          <w:bCs/>
          <w:sz w:val="22"/>
          <w:szCs w:val="22"/>
        </w:rPr>
        <w:t>16</w:t>
      </w:r>
      <w:r w:rsidRPr="00B963F3">
        <w:rPr>
          <w:rFonts w:cs="Arial"/>
          <w:sz w:val="22"/>
          <w:szCs w:val="22"/>
        </w:rPr>
        <w:t xml:space="preserve">. </w:t>
      </w:r>
      <w:r w:rsidRPr="00B963F3">
        <w:rPr>
          <w:rFonts w:cs="Arial"/>
          <w:sz w:val="22"/>
          <w:szCs w:val="22"/>
        </w:rPr>
        <w:tab/>
        <w:t>Other Orders</w:t>
      </w:r>
    </w:p>
    <w:p w14:paraId="09FABDFD" w14:textId="77777777" w:rsidR="00DC7181" w:rsidRDefault="001A195E" w:rsidP="00B963F3">
      <w:pPr>
        <w:spacing w:before="120" w:after="0"/>
        <w:ind w:left="1080" w:hanging="360"/>
        <w:rPr>
          <w:rFonts w:ascii="Arial" w:hAnsi="Arial" w:cs="Arial"/>
          <w:sz w:val="22"/>
          <w:szCs w:val="22"/>
        </w:rPr>
      </w:pPr>
      <w:r>
        <w:rPr>
          <w:rFonts w:ascii="Arial" w:hAnsi="Arial" w:cs="Arial"/>
          <w:sz w:val="22"/>
          <w:szCs w:val="22"/>
        </w:rPr>
        <w:t>[  ]</w:t>
      </w:r>
      <w:r w:rsidR="00DC7181">
        <w:rPr>
          <w:rFonts w:ascii="Arial" w:hAnsi="Arial" w:cs="Arial"/>
          <w:sz w:val="22"/>
          <w:szCs w:val="22"/>
        </w:rPr>
        <w:tab/>
        <w:t>Does not apply.</w:t>
      </w:r>
    </w:p>
    <w:p w14:paraId="735748EE" w14:textId="77777777" w:rsidR="00DC7181" w:rsidRDefault="001A195E" w:rsidP="00B963F3">
      <w:pPr>
        <w:tabs>
          <w:tab w:val="right" w:pos="9360"/>
        </w:tabs>
        <w:spacing w:before="120" w:after="0"/>
        <w:ind w:left="1080" w:hanging="360"/>
        <w:rPr>
          <w:rFonts w:ascii="Arial" w:hAnsi="Arial" w:cs="Arial"/>
          <w:sz w:val="22"/>
          <w:szCs w:val="22"/>
          <w:u w:val="single"/>
        </w:rPr>
      </w:pPr>
      <w:r>
        <w:rPr>
          <w:rFonts w:ascii="Arial" w:hAnsi="Arial" w:cs="Arial"/>
          <w:sz w:val="22"/>
          <w:szCs w:val="22"/>
        </w:rPr>
        <w:t>[  ]</w:t>
      </w:r>
      <w:r w:rsidR="00DC7181">
        <w:rPr>
          <w:rFonts w:ascii="Arial" w:hAnsi="Arial" w:cs="Arial"/>
          <w:sz w:val="22"/>
          <w:szCs w:val="22"/>
        </w:rPr>
        <w:tab/>
        <w:t xml:space="preserve">I ask the court to order </w:t>
      </w:r>
      <w:r w:rsidR="00DC7181">
        <w:rPr>
          <w:rFonts w:ascii="Arial" w:hAnsi="Arial" w:cs="Arial"/>
          <w:i/>
          <w:sz w:val="22"/>
          <w:szCs w:val="22"/>
        </w:rPr>
        <w:t>(specify):</w:t>
      </w:r>
      <w:r w:rsidR="00D171EC">
        <w:rPr>
          <w:rFonts w:ascii="Arial" w:hAnsi="Arial" w:cs="Arial"/>
          <w:i/>
          <w:sz w:val="22"/>
          <w:szCs w:val="22"/>
        </w:rPr>
        <w:t xml:space="preserve"> </w:t>
      </w:r>
      <w:r w:rsidR="00DC7181">
        <w:rPr>
          <w:rFonts w:ascii="Arial" w:hAnsi="Arial" w:cs="Arial"/>
          <w:sz w:val="22"/>
          <w:szCs w:val="22"/>
          <w:u w:val="single"/>
        </w:rPr>
        <w:tab/>
      </w:r>
    </w:p>
    <w:p w14:paraId="7695D13D" w14:textId="77777777" w:rsidR="004609AA" w:rsidRPr="004609AA" w:rsidRDefault="00DC7181" w:rsidP="00A22C45">
      <w:pPr>
        <w:pStyle w:val="WAsectionheading"/>
        <w:tabs>
          <w:tab w:val="left" w:pos="9360"/>
        </w:tabs>
        <w:spacing w:before="120"/>
        <w:ind w:left="720" w:firstLine="360"/>
        <w:outlineLvl w:val="9"/>
        <w:rPr>
          <w:rFonts w:cs="Arial"/>
          <w:b w:val="0"/>
          <w:sz w:val="22"/>
          <w:szCs w:val="22"/>
          <w:u w:val="single"/>
        </w:rPr>
      </w:pPr>
      <w:r w:rsidRPr="004609AA">
        <w:rPr>
          <w:rFonts w:cs="Arial"/>
          <w:b w:val="0"/>
          <w:sz w:val="22"/>
          <w:szCs w:val="22"/>
          <w:u w:val="single"/>
        </w:rPr>
        <w:tab/>
      </w:r>
    </w:p>
    <w:p w14:paraId="6C88F7E2" w14:textId="77777777" w:rsidR="00DC7181" w:rsidRPr="00B963F3" w:rsidRDefault="00DC7181" w:rsidP="00B963F3">
      <w:pPr>
        <w:pStyle w:val="WAsectionheading"/>
        <w:tabs>
          <w:tab w:val="left" w:pos="9360"/>
        </w:tabs>
        <w:spacing w:before="120" w:after="0"/>
        <w:ind w:left="720" w:hanging="720"/>
        <w:rPr>
          <w:rFonts w:cs="Arial"/>
          <w:sz w:val="22"/>
          <w:szCs w:val="22"/>
        </w:rPr>
      </w:pPr>
      <w:r w:rsidRPr="00B963F3">
        <w:rPr>
          <w:rFonts w:cs="Arial"/>
          <w:bCs/>
          <w:sz w:val="22"/>
          <w:szCs w:val="22"/>
        </w:rPr>
        <w:t>17</w:t>
      </w:r>
      <w:r w:rsidRPr="00B963F3">
        <w:rPr>
          <w:rFonts w:cs="Arial"/>
          <w:sz w:val="22"/>
          <w:szCs w:val="22"/>
        </w:rPr>
        <w:t xml:space="preserve">. </w:t>
      </w:r>
      <w:r w:rsidRPr="00B963F3">
        <w:rPr>
          <w:rFonts w:cs="Arial"/>
          <w:sz w:val="22"/>
          <w:szCs w:val="22"/>
        </w:rPr>
        <w:tab/>
        <w:t>Summary of Requests</w:t>
      </w:r>
    </w:p>
    <w:p w14:paraId="5D9A9A80" w14:textId="77777777" w:rsidR="00DC7181" w:rsidRDefault="00DC7181" w:rsidP="00A22C45">
      <w:pPr>
        <w:pStyle w:val="WAabc"/>
        <w:tabs>
          <w:tab w:val="clear" w:pos="900"/>
          <w:tab w:val="clear" w:pos="1440"/>
        </w:tabs>
        <w:spacing w:before="120"/>
        <w:ind w:left="715" w:firstLine="0"/>
        <w:rPr>
          <w:i/>
        </w:rPr>
      </w:pPr>
      <w:r>
        <w:t xml:space="preserve">I ask the court to approve the following orders </w:t>
      </w:r>
      <w:r>
        <w:rPr>
          <w:i/>
        </w:rPr>
        <w:t>(check all that apply):</w:t>
      </w:r>
    </w:p>
    <w:p w14:paraId="0F261504" w14:textId="5BE77796" w:rsidR="00DC7181" w:rsidRDefault="001A195E" w:rsidP="00B963F3">
      <w:pPr>
        <w:spacing w:before="120" w:after="0"/>
        <w:ind w:left="1082" w:hanging="360"/>
        <w:rPr>
          <w:rFonts w:ascii="Arial" w:hAnsi="Arial" w:cs="Arial"/>
          <w:sz w:val="22"/>
          <w:szCs w:val="22"/>
        </w:rPr>
      </w:pPr>
      <w:r>
        <w:rPr>
          <w:rFonts w:ascii="Arial" w:hAnsi="Arial" w:cs="Arial"/>
          <w:sz w:val="22"/>
          <w:szCs w:val="22"/>
        </w:rPr>
        <w:t>[  ]</w:t>
      </w:r>
      <w:r w:rsidR="00DC7181">
        <w:rPr>
          <w:rFonts w:ascii="Arial" w:hAnsi="Arial" w:cs="Arial"/>
          <w:sz w:val="22"/>
          <w:szCs w:val="22"/>
        </w:rPr>
        <w:tab/>
        <w:t xml:space="preserve">Petitioner’s proposed </w:t>
      </w:r>
      <w:r w:rsidR="00DC7181">
        <w:rPr>
          <w:rFonts w:ascii="Arial" w:hAnsi="Arial" w:cs="Arial"/>
          <w:i/>
          <w:sz w:val="22"/>
          <w:szCs w:val="22"/>
        </w:rPr>
        <w:t>Parenting Plan</w:t>
      </w:r>
      <w:r w:rsidR="00EE51C3">
        <w:rPr>
          <w:rFonts w:ascii="Arial" w:hAnsi="Arial" w:cs="Arial"/>
          <w:i/>
          <w:sz w:val="22"/>
          <w:szCs w:val="22"/>
        </w:rPr>
        <w:t>.</w:t>
      </w:r>
    </w:p>
    <w:p w14:paraId="4300FF3D" w14:textId="77777777" w:rsidR="00DC7181" w:rsidRDefault="001A195E" w:rsidP="00B963F3">
      <w:pPr>
        <w:pStyle w:val="WABody6above"/>
        <w:ind w:left="1082"/>
      </w:pPr>
      <w:r>
        <w:t>[  ]</w:t>
      </w:r>
      <w:r w:rsidR="00DC7181">
        <w:tab/>
      </w:r>
      <w:r w:rsidR="00DC7181">
        <w:rPr>
          <w:i/>
        </w:rPr>
        <w:t>Child Support Order</w:t>
      </w:r>
      <w:r w:rsidR="00DC7181">
        <w:t>, according to the Washington State Child Support Schedule</w:t>
      </w:r>
      <w:r w:rsidR="00EE51C3">
        <w:t>.</w:t>
      </w:r>
    </w:p>
    <w:p w14:paraId="184C9743" w14:textId="77777777" w:rsidR="00DC7181" w:rsidRDefault="001A195E" w:rsidP="00B963F3">
      <w:pPr>
        <w:pStyle w:val="WABody6above"/>
        <w:ind w:left="1082"/>
        <w:rPr>
          <w:i/>
        </w:rPr>
      </w:pPr>
      <w:r>
        <w:t>[  ]</w:t>
      </w:r>
      <w:r w:rsidR="00DC7181">
        <w:tab/>
      </w:r>
      <w:r w:rsidR="00DC7181">
        <w:rPr>
          <w:i/>
        </w:rPr>
        <w:t>Protection</w:t>
      </w:r>
      <w:r w:rsidR="00D9059C">
        <w:rPr>
          <w:i/>
        </w:rPr>
        <w:t xml:space="preserve"> Order</w:t>
      </w:r>
      <w:r w:rsidR="00EE51C3">
        <w:rPr>
          <w:i/>
        </w:rPr>
        <w:t>.</w:t>
      </w:r>
    </w:p>
    <w:p w14:paraId="4D539F7C" w14:textId="77777777" w:rsidR="00DC7181" w:rsidRDefault="001A195E" w:rsidP="00B963F3">
      <w:pPr>
        <w:pStyle w:val="WABody6above"/>
        <w:ind w:left="1082"/>
      </w:pPr>
      <w:r>
        <w:t>[  ]</w:t>
      </w:r>
      <w:r w:rsidR="00DC7181">
        <w:tab/>
      </w:r>
      <w:r w:rsidR="00DC7181">
        <w:rPr>
          <w:i/>
        </w:rPr>
        <w:t>Restraining Order</w:t>
      </w:r>
      <w:r w:rsidR="00EE51C3">
        <w:rPr>
          <w:i/>
        </w:rPr>
        <w:t>.</w:t>
      </w:r>
    </w:p>
    <w:p w14:paraId="1C1A3017" w14:textId="77777777" w:rsidR="00DC7181" w:rsidRDefault="001A195E" w:rsidP="00B963F3">
      <w:pPr>
        <w:spacing w:before="120" w:after="0"/>
        <w:ind w:left="1082" w:hanging="360"/>
        <w:rPr>
          <w:rFonts w:ascii="Arial" w:hAnsi="Arial" w:cs="Arial"/>
          <w:sz w:val="22"/>
          <w:szCs w:val="22"/>
        </w:rPr>
      </w:pPr>
      <w:r>
        <w:rPr>
          <w:rFonts w:ascii="Arial" w:hAnsi="Arial" w:cs="Arial"/>
          <w:sz w:val="22"/>
          <w:szCs w:val="22"/>
        </w:rPr>
        <w:t>[  ]</w:t>
      </w:r>
      <w:r w:rsidR="00DC7181">
        <w:rPr>
          <w:rFonts w:ascii="Arial" w:hAnsi="Arial" w:cs="Arial"/>
          <w:sz w:val="22"/>
          <w:szCs w:val="22"/>
        </w:rPr>
        <w:tab/>
        <w:t>Payment of lawyer fees, guardian ad litem fees, court costs, and other reasonable costs.</w:t>
      </w:r>
    </w:p>
    <w:p w14:paraId="33B3A63E" w14:textId="77777777" w:rsidR="00DC7181" w:rsidRDefault="001A195E" w:rsidP="00B963F3">
      <w:pPr>
        <w:pStyle w:val="WABody6above"/>
        <w:tabs>
          <w:tab w:val="right" w:pos="9360"/>
        </w:tabs>
        <w:ind w:left="1082"/>
        <w:rPr>
          <w:u w:val="single"/>
        </w:rPr>
      </w:pPr>
      <w:r>
        <w:t>[  ]</w:t>
      </w:r>
      <w:r w:rsidR="00DC7181">
        <w:tab/>
        <w:t xml:space="preserve">Other </w:t>
      </w:r>
      <w:r w:rsidR="00DC7181">
        <w:rPr>
          <w:i/>
        </w:rPr>
        <w:t>(specify):</w:t>
      </w:r>
      <w:r w:rsidR="00DC7181">
        <w:t xml:space="preserve"> </w:t>
      </w:r>
      <w:r w:rsidR="00DC7181">
        <w:rPr>
          <w:u w:val="single"/>
        </w:rPr>
        <w:tab/>
      </w:r>
    </w:p>
    <w:p w14:paraId="0DFD61BB" w14:textId="77777777" w:rsidR="00DC7181" w:rsidRDefault="00DC7181" w:rsidP="00B963F3">
      <w:pPr>
        <w:pStyle w:val="WABody6above"/>
        <w:tabs>
          <w:tab w:val="right" w:pos="9360"/>
        </w:tabs>
        <w:ind w:left="1082" w:firstLine="0"/>
        <w:rPr>
          <w:i/>
          <w:u w:val="single"/>
        </w:rPr>
      </w:pPr>
      <w:r>
        <w:rPr>
          <w:u w:val="single"/>
        </w:rPr>
        <w:tab/>
      </w:r>
    </w:p>
    <w:p w14:paraId="4C9B082B" w14:textId="77777777" w:rsidR="00DC7181" w:rsidRDefault="00DC7181" w:rsidP="00A22C45">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rPr>
      </w:pPr>
      <w:r>
        <w:rPr>
          <w:rFonts w:ascii="Arial" w:hAnsi="Arial" w:cs="Arial"/>
          <w:b/>
          <w:spacing w:val="-2"/>
        </w:rPr>
        <w:t>Petitioner fills out below:</w:t>
      </w:r>
    </w:p>
    <w:p w14:paraId="72952D2A" w14:textId="77777777" w:rsidR="00DC7181" w:rsidRDefault="00DC7181">
      <w:pPr>
        <w:tabs>
          <w:tab w:val="left" w:pos="720"/>
          <w:tab w:val="left" w:pos="1440"/>
          <w:tab w:val="left" w:pos="2160"/>
          <w:tab w:val="left" w:pos="2880"/>
          <w:tab w:val="left" w:pos="4176"/>
          <w:tab w:val="left" w:pos="5904"/>
          <w:tab w:val="left" w:pos="6624"/>
          <w:tab w:val="left" w:pos="7056"/>
          <w:tab w:val="left" w:pos="10080"/>
        </w:tabs>
        <w:spacing w:before="80" w:after="0"/>
        <w:rPr>
          <w:rFonts w:ascii="Arial" w:hAnsi="Arial" w:cs="Arial"/>
          <w:sz w:val="22"/>
          <w:szCs w:val="22"/>
        </w:rPr>
      </w:pPr>
      <w:r>
        <w:rPr>
          <w:rFonts w:ascii="Arial" w:hAnsi="Arial" w:cs="Arial"/>
          <w:sz w:val="22"/>
          <w:szCs w:val="22"/>
        </w:rPr>
        <w:t xml:space="preserve">I declare under penalty of perjury under the laws of the </w:t>
      </w:r>
      <w:r w:rsidR="008D1D5F">
        <w:rPr>
          <w:rFonts w:ascii="Arial" w:hAnsi="Arial" w:cs="Arial"/>
          <w:sz w:val="22"/>
          <w:szCs w:val="22"/>
        </w:rPr>
        <w:t>S</w:t>
      </w:r>
      <w:r>
        <w:rPr>
          <w:rFonts w:ascii="Arial" w:hAnsi="Arial" w:cs="Arial"/>
          <w:sz w:val="22"/>
          <w:szCs w:val="22"/>
        </w:rPr>
        <w:t>tate of Washington that the facts I have provided on this form are true.</w:t>
      </w:r>
    </w:p>
    <w:p w14:paraId="5FF29267" w14:textId="77777777" w:rsidR="00DC7181" w:rsidRDefault="00DC7181" w:rsidP="004609AA">
      <w:pPr>
        <w:tabs>
          <w:tab w:val="left" w:pos="6480"/>
          <w:tab w:val="left" w:pos="6750"/>
          <w:tab w:val="left" w:pos="9360"/>
          <w:tab w:val="left" w:pos="10080"/>
        </w:tabs>
        <w:spacing w:before="160" w:after="0"/>
        <w:rPr>
          <w:rFonts w:ascii="Arial" w:hAnsi="Arial" w:cs="Arial"/>
          <w:sz w:val="20"/>
          <w:szCs w:val="20"/>
          <w:u w:val="single"/>
        </w:rPr>
      </w:pPr>
      <w:r>
        <w:rPr>
          <w:rFonts w:ascii="Arial" w:hAnsi="Arial" w:cs="Arial"/>
          <w:sz w:val="22"/>
          <w:szCs w:val="22"/>
        </w:rPr>
        <w:t xml:space="preserve">Signed at </w:t>
      </w:r>
      <w:r>
        <w:rPr>
          <w:rFonts w:ascii="Arial" w:hAnsi="Arial" w:cs="Arial"/>
          <w:i/>
          <w:sz w:val="22"/>
          <w:szCs w:val="22"/>
        </w:rPr>
        <w:t>(city and state):</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rPr>
        <w:tab/>
      </w:r>
      <w:r>
        <w:rPr>
          <w:rFonts w:ascii="Arial" w:hAnsi="Arial" w:cs="Arial"/>
          <w:sz w:val="22"/>
          <w:szCs w:val="22"/>
        </w:rPr>
        <w:t>Date:</w:t>
      </w:r>
      <w:r>
        <w:rPr>
          <w:rFonts w:ascii="Arial" w:hAnsi="Arial" w:cs="Arial"/>
          <w:sz w:val="20"/>
          <w:szCs w:val="20"/>
        </w:rPr>
        <w:t xml:space="preserve"> </w:t>
      </w:r>
      <w:r>
        <w:rPr>
          <w:rFonts w:ascii="Arial" w:hAnsi="Arial" w:cs="Arial"/>
          <w:sz w:val="20"/>
          <w:szCs w:val="20"/>
          <w:u w:val="single"/>
        </w:rPr>
        <w:tab/>
      </w:r>
    </w:p>
    <w:p w14:paraId="77E753DA" w14:textId="77777777" w:rsidR="00DC7181" w:rsidRDefault="00136BBC" w:rsidP="00A22C45">
      <w:pPr>
        <w:tabs>
          <w:tab w:val="left" w:pos="4500"/>
          <w:tab w:val="left" w:pos="4770"/>
          <w:tab w:val="left" w:pos="9360"/>
        </w:tabs>
        <w:spacing w:before="240" w:after="0"/>
        <w:jc w:val="both"/>
        <w:rPr>
          <w:rFonts w:ascii="Arial" w:hAnsi="Arial" w:cs="Arial"/>
          <w:i/>
          <w:sz w:val="20"/>
          <w:szCs w:val="20"/>
        </w:rPr>
      </w:pPr>
      <w:r>
        <w:rPr>
          <w:noProof/>
          <w:lang w:eastAsia="en-US"/>
        </w:rPr>
        <mc:AlternateContent>
          <mc:Choice Requires="wps">
            <w:drawing>
              <wp:anchor distT="0" distB="0" distL="114300" distR="114300" simplePos="0" relativeHeight="251656704" behindDoc="0" locked="0" layoutInCell="1" allowOverlap="1" wp14:anchorId="0D7E5807" wp14:editId="573BBDBB">
                <wp:simplePos x="0" y="0"/>
                <wp:positionH relativeFrom="column">
                  <wp:posOffset>-48260</wp:posOffset>
                </wp:positionH>
                <wp:positionV relativeFrom="paragraph">
                  <wp:posOffset>109220</wp:posOffset>
                </wp:positionV>
                <wp:extent cx="164465" cy="65405"/>
                <wp:effectExtent l="0" t="7620" r="0" b="0"/>
                <wp:wrapNone/>
                <wp:docPr id="6" name="Isosceles Tri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7229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alt="&quot;&quot;" style="position:absolute;margin-left:-3.8pt;margin-top:8.6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" fillcolor="black" stroked="f">
                <o:lock v:ext="edit" aspectratio="t"/>
              </v:shape>
            </w:pict>
          </mc:Fallback>
        </mc:AlternateContent>
      </w:r>
      <w:r w:rsidR="00DC7181">
        <w:rPr>
          <w:rFonts w:ascii="Arial" w:hAnsi="Arial" w:cs="Arial"/>
          <w:sz w:val="20"/>
          <w:szCs w:val="20"/>
          <w:u w:val="single"/>
        </w:rPr>
        <w:tab/>
      </w:r>
      <w:r w:rsidR="00DC7181">
        <w:rPr>
          <w:rFonts w:ascii="Arial" w:hAnsi="Arial" w:cs="Arial"/>
          <w:sz w:val="20"/>
          <w:szCs w:val="20"/>
        </w:rPr>
        <w:tab/>
        <w:t xml:space="preserve"> </w:t>
      </w:r>
      <w:r w:rsidR="00DC7181">
        <w:rPr>
          <w:rFonts w:ascii="Arial" w:hAnsi="Arial" w:cs="Arial"/>
          <w:sz w:val="20"/>
          <w:szCs w:val="20"/>
          <w:u w:val="single"/>
        </w:rPr>
        <w:tab/>
      </w:r>
    </w:p>
    <w:p w14:paraId="0088DB9E" w14:textId="77777777" w:rsidR="00DC7181" w:rsidRDefault="00DC7181">
      <w:pPr>
        <w:tabs>
          <w:tab w:val="left" w:pos="4770"/>
          <w:tab w:val="left" w:pos="9360"/>
        </w:tabs>
        <w:spacing w:after="0"/>
        <w:jc w:val="both"/>
        <w:rPr>
          <w:rFonts w:ascii="Arial" w:hAnsi="Arial" w:cs="Arial"/>
          <w:i/>
          <w:spacing w:val="-2"/>
          <w:sz w:val="20"/>
          <w:szCs w:val="20"/>
        </w:rPr>
      </w:pPr>
      <w:r>
        <w:rPr>
          <w:rFonts w:ascii="Arial" w:hAnsi="Arial" w:cs="Arial"/>
          <w:i/>
          <w:sz w:val="20"/>
          <w:szCs w:val="20"/>
        </w:rPr>
        <w:t>Petitioner signs here</w:t>
      </w:r>
      <w:r>
        <w:rPr>
          <w:rFonts w:ascii="Arial" w:hAnsi="Arial" w:cs="Arial"/>
          <w:i/>
          <w:sz w:val="20"/>
          <w:szCs w:val="20"/>
        </w:rPr>
        <w:tab/>
        <w:t xml:space="preserve">Print name </w:t>
      </w:r>
    </w:p>
    <w:p w14:paraId="1D5DF4F9" w14:textId="205E0509" w:rsidR="00DC7181" w:rsidRDefault="00DC7181" w:rsidP="00BC24FD">
      <w:pPr>
        <w:keepNext/>
        <w:tabs>
          <w:tab w:val="left" w:pos="0"/>
          <w:tab w:val="left" w:pos="720"/>
          <w:tab w:val="left" w:pos="3600"/>
          <w:tab w:val="left" w:pos="4344"/>
          <w:tab w:val="left" w:pos="4752"/>
          <w:tab w:val="left" w:pos="5616"/>
          <w:tab w:val="left" w:pos="10080"/>
        </w:tabs>
        <w:suppressAutoHyphens/>
        <w:spacing w:before="120" w:after="0"/>
        <w:outlineLvl w:val="1"/>
        <w:rPr>
          <w:rFonts w:ascii="Arial" w:hAnsi="Arial" w:cs="Arial"/>
          <w:b/>
          <w:spacing w:val="-2"/>
        </w:rPr>
      </w:pPr>
      <w:r>
        <w:rPr>
          <w:rFonts w:ascii="Arial" w:hAnsi="Arial" w:cs="Arial"/>
          <w:b/>
          <w:spacing w:val="-2"/>
        </w:rPr>
        <w:t>Petitioner’s lawyer (if any) fills out below:</w:t>
      </w:r>
    </w:p>
    <w:p w14:paraId="388BAD41" w14:textId="51F3FC9D" w:rsidR="00DC7181" w:rsidRDefault="00BC24FD" w:rsidP="00A22C45">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Pr>
          <w:noProof/>
          <w:lang w:eastAsia="en-US"/>
        </w:rPr>
        <mc:AlternateContent>
          <mc:Choice Requires="wps">
            <w:drawing>
              <wp:anchor distT="0" distB="0" distL="114300" distR="114300" simplePos="0" relativeHeight="251657728" behindDoc="0" locked="0" layoutInCell="1" allowOverlap="1" wp14:anchorId="00332F71" wp14:editId="579698C8">
                <wp:simplePos x="0" y="0"/>
                <wp:positionH relativeFrom="column">
                  <wp:posOffset>-48260</wp:posOffset>
                </wp:positionH>
                <wp:positionV relativeFrom="paragraph">
                  <wp:posOffset>150191</wp:posOffset>
                </wp:positionV>
                <wp:extent cx="164465" cy="65405"/>
                <wp:effectExtent l="0" t="7620" r="0" b="0"/>
                <wp:wrapNone/>
                <wp:docPr id="13" name="Isosceles Tri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81DD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alt="&quot;&quot;" style="position:absolute;margin-left:-3.8pt;margin-top:11.8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" fillcolor="black" stroked="f">
                <o:lock v:ext="edit" aspectratio="t"/>
              </v:shape>
            </w:pict>
          </mc:Fallback>
        </mc:AlternateContent>
      </w:r>
      <w:r w:rsidR="00DC7181">
        <w:rPr>
          <w:rFonts w:ascii="Arial" w:hAnsi="Arial" w:cs="Arial"/>
          <w:sz w:val="22"/>
          <w:szCs w:val="22"/>
          <w:u w:val="single"/>
        </w:rPr>
        <w:tab/>
      </w:r>
      <w:r w:rsidR="00DC7181">
        <w:rPr>
          <w:rFonts w:ascii="Arial" w:hAnsi="Arial" w:cs="Arial"/>
          <w:sz w:val="22"/>
          <w:szCs w:val="22"/>
        </w:rPr>
        <w:tab/>
      </w:r>
      <w:r w:rsidR="00DC7181">
        <w:rPr>
          <w:rFonts w:ascii="Arial" w:hAnsi="Arial" w:cs="Arial"/>
          <w:sz w:val="22"/>
          <w:szCs w:val="22"/>
          <w:u w:val="single"/>
        </w:rPr>
        <w:tab/>
      </w:r>
      <w:r w:rsidR="00DC7181">
        <w:rPr>
          <w:rFonts w:ascii="Arial" w:hAnsi="Arial" w:cs="Arial"/>
          <w:sz w:val="22"/>
          <w:szCs w:val="22"/>
        </w:rPr>
        <w:tab/>
      </w:r>
      <w:r w:rsidR="00DC7181">
        <w:rPr>
          <w:rFonts w:ascii="Arial" w:hAnsi="Arial" w:cs="Arial"/>
          <w:sz w:val="22"/>
          <w:szCs w:val="22"/>
          <w:u w:val="single"/>
        </w:rPr>
        <w:tab/>
      </w:r>
    </w:p>
    <w:p w14:paraId="61826FD0" w14:textId="77777777" w:rsidR="00DC7181" w:rsidRDefault="00DC7181" w:rsidP="0020578C">
      <w:pPr>
        <w:tabs>
          <w:tab w:val="left" w:pos="3960"/>
          <w:tab w:val="left" w:pos="7830"/>
          <w:tab w:val="left" w:pos="7920"/>
        </w:tabs>
        <w:spacing w:after="0"/>
        <w:outlineLvl w:val="1"/>
        <w:rPr>
          <w:rFonts w:ascii="Arial" w:hAnsi="Arial" w:cs="Arial"/>
          <w:i/>
          <w:spacing w:val="-2"/>
          <w:sz w:val="20"/>
          <w:szCs w:val="20"/>
        </w:rPr>
      </w:pPr>
      <w:r>
        <w:rPr>
          <w:rFonts w:ascii="Arial" w:hAnsi="Arial" w:cs="Arial"/>
          <w:i/>
          <w:sz w:val="20"/>
          <w:szCs w:val="20"/>
        </w:rPr>
        <w:t>Petitioner’s lawyer signs here</w:t>
      </w:r>
      <w:r>
        <w:rPr>
          <w:rFonts w:ascii="Arial" w:hAnsi="Arial" w:cs="Arial"/>
          <w:i/>
          <w:sz w:val="20"/>
          <w:szCs w:val="20"/>
        </w:rPr>
        <w:tab/>
        <w:t>Print name and WSBA No.</w:t>
      </w:r>
      <w:r>
        <w:rPr>
          <w:rFonts w:ascii="Arial" w:hAnsi="Arial" w:cs="Arial"/>
          <w:i/>
          <w:sz w:val="20"/>
          <w:szCs w:val="20"/>
        </w:rPr>
        <w:tab/>
        <w:t>Date</w:t>
      </w:r>
    </w:p>
    <w:p w14:paraId="640874F3" w14:textId="77777777" w:rsidR="00DC7181" w:rsidRDefault="001A195E" w:rsidP="0020578C">
      <w:pPr>
        <w:tabs>
          <w:tab w:val="left" w:pos="6750"/>
          <w:tab w:val="left" w:pos="9360"/>
        </w:tabs>
        <w:spacing w:before="120" w:after="0"/>
        <w:ind w:left="720" w:hanging="720"/>
        <w:outlineLvl w:val="1"/>
        <w:rPr>
          <w:rFonts w:ascii="Arial" w:hAnsi="Arial" w:cs="Arial"/>
          <w:spacing w:val="-2"/>
        </w:rPr>
      </w:pPr>
      <w:r>
        <w:rPr>
          <w:rFonts w:ascii="Arial" w:hAnsi="Arial" w:cs="Arial"/>
        </w:rPr>
        <w:t>[  ]</w:t>
      </w:r>
      <w:r w:rsidR="00DC7181">
        <w:rPr>
          <w:rFonts w:ascii="Arial" w:hAnsi="Arial" w:cs="Arial"/>
        </w:rPr>
        <w:tab/>
      </w:r>
      <w:r w:rsidR="00DC7181">
        <w:rPr>
          <w:rFonts w:ascii="Arial" w:hAnsi="Arial" w:cs="Arial"/>
          <w:b/>
          <w:spacing w:val="-2"/>
        </w:rPr>
        <w:t xml:space="preserve">Respondent fills out below </w:t>
      </w:r>
      <w:r w:rsidR="00DC7181">
        <w:rPr>
          <w:rFonts w:ascii="Arial" w:hAnsi="Arial" w:cs="Arial"/>
          <w:b/>
          <w:spacing w:val="-2"/>
          <w:u w:val="single"/>
        </w:rPr>
        <w:t>if</w:t>
      </w:r>
      <w:r w:rsidR="00DC7181">
        <w:rPr>
          <w:rFonts w:ascii="Arial" w:hAnsi="Arial" w:cs="Arial"/>
          <w:b/>
          <w:spacing w:val="-2"/>
        </w:rPr>
        <w:t xml:space="preserve"> </w:t>
      </w:r>
      <w:r w:rsidR="00D9059C">
        <w:rPr>
          <w:rFonts w:ascii="Arial" w:hAnsi="Arial" w:cs="Arial"/>
          <w:b/>
          <w:spacing w:val="-2"/>
        </w:rPr>
        <w:t>t</w:t>
      </w:r>
      <w:r w:rsidR="00DC7181">
        <w:rPr>
          <w:rFonts w:ascii="Arial" w:hAnsi="Arial" w:cs="Arial"/>
          <w:b/>
          <w:spacing w:val="-2"/>
        </w:rPr>
        <w:t>he</w:t>
      </w:r>
      <w:r w:rsidR="00D9059C">
        <w:rPr>
          <w:rFonts w:ascii="Arial" w:hAnsi="Arial" w:cs="Arial"/>
          <w:b/>
          <w:spacing w:val="-2"/>
        </w:rPr>
        <w:t>y</w:t>
      </w:r>
      <w:r w:rsidR="00DC7181">
        <w:rPr>
          <w:rFonts w:ascii="Arial" w:hAnsi="Arial" w:cs="Arial"/>
          <w:b/>
          <w:spacing w:val="-2"/>
        </w:rPr>
        <w:t xml:space="preserve"> agree </w:t>
      </w:r>
      <w:r w:rsidR="00DC7181">
        <w:rPr>
          <w:rFonts w:ascii="Arial" w:hAnsi="Arial" w:cs="Arial"/>
          <w:b/>
          <w:color w:val="000000"/>
          <w:spacing w:val="-2"/>
        </w:rPr>
        <w:t>to join this</w:t>
      </w:r>
      <w:r w:rsidR="00DC7181">
        <w:rPr>
          <w:rFonts w:ascii="Arial" w:hAnsi="Arial" w:cs="Arial"/>
          <w:b/>
          <w:spacing w:val="-2"/>
        </w:rPr>
        <w:t xml:space="preserve"> Petition:</w:t>
      </w:r>
      <w:r w:rsidR="00DC7181">
        <w:rPr>
          <w:rFonts w:ascii="Arial" w:hAnsi="Arial" w:cs="Arial"/>
          <w:spacing w:val="-2"/>
        </w:rPr>
        <w:t xml:space="preserve"> </w:t>
      </w:r>
    </w:p>
    <w:p w14:paraId="337B67D1" w14:textId="77777777" w:rsidR="000C04C8" w:rsidRDefault="00DC7181" w:rsidP="00A22C45">
      <w:pPr>
        <w:pStyle w:val="WABody6above"/>
        <w:tabs>
          <w:tab w:val="left" w:pos="990"/>
          <w:tab w:val="left" w:pos="5130"/>
        </w:tabs>
        <w:ind w:left="720" w:firstLine="0"/>
      </w:pPr>
      <w:r>
        <w:t xml:space="preserve">I, </w:t>
      </w:r>
      <w:r>
        <w:rPr>
          <w:i/>
        </w:rPr>
        <w:t>(name):</w:t>
      </w:r>
      <w:r>
        <w:t xml:space="preserve"> </w:t>
      </w:r>
      <w:r>
        <w:rPr>
          <w:u w:val="single"/>
        </w:rPr>
        <w:tab/>
      </w:r>
      <w:r>
        <w:t xml:space="preserve">, agree to join this </w:t>
      </w:r>
      <w:r>
        <w:rPr>
          <w:i/>
        </w:rPr>
        <w:t>Petition</w:t>
      </w:r>
      <w:r>
        <w:t xml:space="preserve">. I understand that if I fill out and sign below, the court may approve the requests listed in </w:t>
      </w:r>
      <w:r>
        <w:rPr>
          <w:color w:val="000000"/>
        </w:rPr>
        <w:t>this</w:t>
      </w:r>
      <w:r>
        <w:t xml:space="preserve"> </w:t>
      </w:r>
      <w:r>
        <w:rPr>
          <w:i/>
        </w:rPr>
        <w:t>Petition</w:t>
      </w:r>
      <w:r>
        <w:t xml:space="preserve"> unless I file and serve a </w:t>
      </w:r>
      <w:r>
        <w:rPr>
          <w:i/>
        </w:rPr>
        <w:t>Response</w:t>
      </w:r>
      <w:r>
        <w:t xml:space="preserve"> before the court signs final orders. </w:t>
      </w:r>
      <w:r w:rsidR="000C04C8">
        <w:rPr>
          <w:i/>
        </w:rPr>
        <w:t>(Check one):</w:t>
      </w:r>
      <w:r w:rsidR="000C04C8">
        <w:t xml:space="preserve">  </w:t>
      </w:r>
    </w:p>
    <w:p w14:paraId="204A9917" w14:textId="6174DA12" w:rsidR="000C04C8" w:rsidRDefault="000C04C8" w:rsidP="00A22C45">
      <w:pPr>
        <w:pStyle w:val="WABody6above"/>
        <w:tabs>
          <w:tab w:val="left" w:pos="5130"/>
        </w:tabs>
        <w:ind w:left="1080"/>
      </w:pPr>
      <w:r>
        <w:t>[  ]</w:t>
      </w:r>
      <w:r w:rsidR="0018325E">
        <w:tab/>
      </w:r>
      <w:r>
        <w:t>I do not need to be notified about the court’s hearings or decisions in this case.</w:t>
      </w:r>
    </w:p>
    <w:p w14:paraId="68DFCADD" w14:textId="77777777" w:rsidR="000C04C8" w:rsidRPr="005136A8" w:rsidRDefault="000C04C8" w:rsidP="00A22C45">
      <w:pPr>
        <w:pStyle w:val="WABody6above"/>
        <w:ind w:left="1080"/>
        <w:rPr>
          <w:i/>
        </w:rPr>
      </w:pPr>
      <w:r>
        <w:t>[  ]</w:t>
      </w:r>
      <w:r>
        <w:tab/>
        <w:t xml:space="preserve">I ask the Petitioner to notify me about any hearings in this case. </w:t>
      </w:r>
      <w:r w:rsidRPr="00EC64D2">
        <w:rPr>
          <w:i/>
          <w:spacing w:val="-8"/>
          <w:sz w:val="20"/>
          <w:szCs w:val="20"/>
        </w:rPr>
        <w:t>(List an address where you agree to accept legal documents. This may be a lawyer’s address or any other address.)</w:t>
      </w:r>
    </w:p>
    <w:p w14:paraId="6C76735F" w14:textId="5ADED514" w:rsidR="000C04C8" w:rsidRDefault="000C04C8" w:rsidP="00A22C45">
      <w:pPr>
        <w:pStyle w:val="WABody6above"/>
        <w:tabs>
          <w:tab w:val="left" w:pos="9360"/>
        </w:tabs>
        <w:ind w:left="720" w:firstLine="0"/>
        <w:rPr>
          <w:u w:val="single"/>
        </w:rPr>
      </w:pPr>
      <w:r>
        <w:rPr>
          <w:u w:val="single"/>
        </w:rPr>
        <w:tab/>
      </w:r>
    </w:p>
    <w:p w14:paraId="173503B8" w14:textId="77777777" w:rsidR="000C04C8" w:rsidRDefault="00EE51C3" w:rsidP="000C04C8">
      <w:pPr>
        <w:pStyle w:val="WABody6above"/>
        <w:tabs>
          <w:tab w:val="left" w:pos="5490"/>
          <w:tab w:val="left" w:pos="7200"/>
          <w:tab w:val="left" w:pos="8370"/>
        </w:tabs>
        <w:spacing w:before="0"/>
        <w:ind w:firstLine="0"/>
        <w:rPr>
          <w:i/>
          <w:sz w:val="20"/>
          <w:szCs w:val="20"/>
        </w:rPr>
      </w:pPr>
      <w:r>
        <w:rPr>
          <w:i/>
          <w:sz w:val="20"/>
          <w:szCs w:val="20"/>
        </w:rPr>
        <w:t>A</w:t>
      </w:r>
      <w:r w:rsidR="000C04C8">
        <w:rPr>
          <w:i/>
          <w:sz w:val="20"/>
          <w:szCs w:val="20"/>
        </w:rPr>
        <w:t>ddress</w:t>
      </w:r>
      <w:r w:rsidR="000C04C8">
        <w:rPr>
          <w:i/>
          <w:sz w:val="20"/>
          <w:szCs w:val="20"/>
        </w:rPr>
        <w:tab/>
      </w:r>
      <w:r>
        <w:rPr>
          <w:i/>
          <w:sz w:val="20"/>
          <w:szCs w:val="20"/>
        </w:rPr>
        <w:t>C</w:t>
      </w:r>
      <w:r w:rsidR="000C04C8">
        <w:rPr>
          <w:i/>
          <w:sz w:val="20"/>
          <w:szCs w:val="20"/>
        </w:rPr>
        <w:t>ity</w:t>
      </w:r>
      <w:r w:rsidR="000C04C8">
        <w:rPr>
          <w:i/>
          <w:sz w:val="20"/>
          <w:szCs w:val="20"/>
        </w:rPr>
        <w:tab/>
      </w:r>
      <w:r>
        <w:rPr>
          <w:i/>
          <w:sz w:val="20"/>
          <w:szCs w:val="20"/>
        </w:rPr>
        <w:t>S</w:t>
      </w:r>
      <w:r w:rsidR="000C04C8">
        <w:rPr>
          <w:i/>
          <w:sz w:val="20"/>
          <w:szCs w:val="20"/>
        </w:rPr>
        <w:t>tate</w:t>
      </w:r>
      <w:r w:rsidR="000C04C8">
        <w:rPr>
          <w:i/>
          <w:sz w:val="20"/>
          <w:szCs w:val="20"/>
        </w:rPr>
        <w:tab/>
      </w:r>
      <w:r>
        <w:rPr>
          <w:i/>
          <w:sz w:val="20"/>
          <w:szCs w:val="20"/>
        </w:rPr>
        <w:t>Z</w:t>
      </w:r>
      <w:r w:rsidR="000C04C8">
        <w:rPr>
          <w:i/>
          <w:sz w:val="20"/>
          <w:szCs w:val="20"/>
        </w:rPr>
        <w:t>ip</w:t>
      </w:r>
    </w:p>
    <w:p w14:paraId="67DC553A" w14:textId="77777777" w:rsidR="000C04C8" w:rsidRPr="00E06EB5" w:rsidRDefault="000C04C8" w:rsidP="00A22C45">
      <w:pPr>
        <w:pStyle w:val="WAnote"/>
        <w:tabs>
          <w:tab w:val="clear" w:pos="1260"/>
        </w:tabs>
        <w:ind w:left="720" w:firstLine="0"/>
        <w:rPr>
          <w:i/>
          <w:iCs/>
          <w:spacing w:val="-8"/>
          <w:sz w:val="20"/>
          <w:szCs w:val="20"/>
        </w:rPr>
      </w:pPr>
      <w:r w:rsidRPr="00E06EB5">
        <w:rPr>
          <w:i/>
          <w:iCs/>
          <w:color w:val="000000"/>
          <w:spacing w:val="-8"/>
          <w:sz w:val="20"/>
          <w:szCs w:val="20"/>
        </w:rPr>
        <w:t xml:space="preserve">(If this address changes before the case ends, you </w:t>
      </w:r>
      <w:r w:rsidRPr="00E06EB5">
        <w:rPr>
          <w:b/>
          <w:i/>
          <w:iCs/>
          <w:color w:val="000000"/>
          <w:spacing w:val="-8"/>
          <w:sz w:val="20"/>
          <w:szCs w:val="20"/>
        </w:rPr>
        <w:t>must</w:t>
      </w:r>
      <w:r w:rsidRPr="00E06EB5">
        <w:rPr>
          <w:i/>
          <w:iCs/>
          <w:color w:val="000000"/>
          <w:spacing w:val="-8"/>
          <w:sz w:val="20"/>
          <w:szCs w:val="20"/>
        </w:rPr>
        <w:t xml:space="preserve"> notify all parties and the court clerk in writing.  You may use the Notice of Address Change form (FL All Family 120). You must also update your Confidential Information Form (FL All Family 001</w:t>
      </w:r>
      <w:r w:rsidRPr="00E06EB5">
        <w:rPr>
          <w:i/>
          <w:color w:val="000000"/>
          <w:spacing w:val="-8"/>
          <w:sz w:val="20"/>
          <w:szCs w:val="20"/>
        </w:rPr>
        <w:t>) if this case involves parentage or child support</w:t>
      </w:r>
      <w:r w:rsidRPr="00E06EB5">
        <w:rPr>
          <w:i/>
          <w:iCs/>
          <w:color w:val="000000"/>
          <w:spacing w:val="-8"/>
          <w:sz w:val="20"/>
          <w:szCs w:val="20"/>
        </w:rPr>
        <w:t xml:space="preserve">.) </w:t>
      </w:r>
    </w:p>
    <w:p w14:paraId="0ABE726F" w14:textId="77777777" w:rsidR="000C04C8" w:rsidRDefault="00136BBC" w:rsidP="00A22C45">
      <w:pPr>
        <w:tabs>
          <w:tab w:val="left" w:pos="4230"/>
          <w:tab w:val="left" w:pos="4590"/>
          <w:tab w:val="left" w:pos="8100"/>
          <w:tab w:val="left" w:pos="8460"/>
          <w:tab w:val="left" w:pos="9360"/>
        </w:tabs>
        <w:suppressAutoHyphens/>
        <w:spacing w:before="240" w:after="0"/>
        <w:ind w:left="720"/>
        <w:rPr>
          <w:rFonts w:ascii="Arial" w:hAnsi="Arial" w:cs="Arial"/>
          <w:spacing w:val="-2"/>
          <w:sz w:val="22"/>
          <w:szCs w:val="22"/>
          <w:u w:val="single"/>
        </w:rPr>
      </w:pPr>
      <w:r>
        <w:rPr>
          <w:noProof/>
          <w:lang w:eastAsia="en-US"/>
        </w:rPr>
        <mc:AlternateContent>
          <mc:Choice Requires="wps">
            <w:drawing>
              <wp:anchor distT="0" distB="0" distL="114300" distR="114300" simplePos="0" relativeHeight="251658752" behindDoc="0" locked="0" layoutInCell="1" allowOverlap="1" wp14:anchorId="5D6C525F" wp14:editId="69BB1F93">
                <wp:simplePos x="0" y="0"/>
                <wp:positionH relativeFrom="column">
                  <wp:posOffset>427879</wp:posOffset>
                </wp:positionH>
                <wp:positionV relativeFrom="paragraph">
                  <wp:posOffset>124460</wp:posOffset>
                </wp:positionV>
                <wp:extent cx="164465" cy="65405"/>
                <wp:effectExtent l="0" t="7620" r="0" b="0"/>
                <wp:wrapNone/>
                <wp:docPr id="2"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F045E" id="Isosceles Triangle 2" o:spid="_x0000_s1026" type="#_x0000_t5" alt="&quot;&quot;" style="position:absolute;margin-left:33.7pt;margin-top:9.8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" fillcolor="black" stroked="f">
                <o:lock v:ext="edit" aspectratio="t"/>
              </v:shape>
            </w:pict>
          </mc:Fallback>
        </mc:AlternateContent>
      </w:r>
      <w:r w:rsidR="000C04C8">
        <w:rPr>
          <w:rFonts w:ascii="Arial" w:hAnsi="Arial" w:cs="Arial"/>
          <w:sz w:val="22"/>
          <w:szCs w:val="22"/>
          <w:u w:val="single"/>
        </w:rPr>
        <w:tab/>
      </w:r>
      <w:r w:rsidR="000C04C8">
        <w:rPr>
          <w:rFonts w:ascii="Arial" w:hAnsi="Arial" w:cs="Arial"/>
          <w:sz w:val="22"/>
          <w:szCs w:val="22"/>
        </w:rPr>
        <w:tab/>
      </w:r>
      <w:r w:rsidR="000C04C8">
        <w:rPr>
          <w:rFonts w:ascii="Arial" w:hAnsi="Arial" w:cs="Arial"/>
          <w:sz w:val="22"/>
          <w:szCs w:val="22"/>
          <w:u w:val="single"/>
        </w:rPr>
        <w:tab/>
      </w:r>
      <w:r w:rsidR="000C04C8">
        <w:rPr>
          <w:rFonts w:ascii="Arial" w:hAnsi="Arial" w:cs="Arial"/>
          <w:sz w:val="22"/>
          <w:szCs w:val="22"/>
        </w:rPr>
        <w:tab/>
      </w:r>
      <w:r w:rsidR="000C04C8">
        <w:rPr>
          <w:rFonts w:ascii="Arial" w:hAnsi="Arial" w:cs="Arial"/>
          <w:sz w:val="22"/>
          <w:szCs w:val="22"/>
          <w:u w:val="single"/>
        </w:rPr>
        <w:tab/>
      </w:r>
    </w:p>
    <w:p w14:paraId="4738B011" w14:textId="77777777" w:rsidR="00DC7181" w:rsidRDefault="000C04C8" w:rsidP="00E06EB5">
      <w:pPr>
        <w:tabs>
          <w:tab w:val="left" w:pos="4590"/>
          <w:tab w:val="left" w:pos="8460"/>
        </w:tabs>
        <w:spacing w:after="0"/>
        <w:ind w:left="720"/>
        <w:rPr>
          <w:rFonts w:ascii="Arial" w:hAnsi="Arial" w:cs="Arial"/>
          <w:sz w:val="20"/>
          <w:szCs w:val="22"/>
        </w:rPr>
      </w:pPr>
      <w:r>
        <w:rPr>
          <w:rFonts w:ascii="Arial" w:hAnsi="Arial" w:cs="Arial"/>
          <w:i/>
          <w:sz w:val="20"/>
          <w:szCs w:val="22"/>
        </w:rPr>
        <w:t>Respondent signs here</w:t>
      </w:r>
      <w:r>
        <w:rPr>
          <w:rFonts w:ascii="Arial" w:hAnsi="Arial" w:cs="Arial"/>
          <w:i/>
          <w:sz w:val="20"/>
          <w:szCs w:val="22"/>
        </w:rPr>
        <w:tab/>
        <w:t xml:space="preserve">Print name </w:t>
      </w:r>
      <w:r>
        <w:rPr>
          <w:rFonts w:ascii="Arial" w:hAnsi="Arial" w:cs="Arial"/>
          <w:i/>
          <w:sz w:val="20"/>
          <w:szCs w:val="22"/>
        </w:rPr>
        <w:tab/>
        <w:t>Date</w:t>
      </w:r>
    </w:p>
    <w:sectPr w:rsidR="00DC7181" w:rsidSect="0020578C">
      <w:footerReference w:type="default" r:id="rId7"/>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EC6A0" w14:textId="77777777" w:rsidR="008F44FB" w:rsidRDefault="008F44FB">
      <w:pPr>
        <w:spacing w:after="0"/>
      </w:pPr>
      <w:r>
        <w:separator/>
      </w:r>
    </w:p>
  </w:endnote>
  <w:endnote w:type="continuationSeparator" w:id="0">
    <w:p w14:paraId="726F2777" w14:textId="77777777" w:rsidR="008F44FB" w:rsidRDefault="008F4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1E0" w:firstRow="1" w:lastRow="1" w:firstColumn="1" w:lastColumn="1" w:noHBand="0" w:noVBand="0"/>
    </w:tblPr>
    <w:tblGrid>
      <w:gridCol w:w="3140"/>
      <w:gridCol w:w="3122"/>
      <w:gridCol w:w="3098"/>
    </w:tblGrid>
    <w:tr w:rsidR="00DC7181" w14:paraId="6CB27F9D" w14:textId="77777777" w:rsidTr="00EA272C">
      <w:trPr>
        <w:trHeight w:val="620"/>
      </w:trPr>
      <w:tc>
        <w:tcPr>
          <w:tcW w:w="3192" w:type="dxa"/>
        </w:tcPr>
        <w:p w14:paraId="4F2726C0" w14:textId="77777777" w:rsidR="00DC7181" w:rsidRDefault="00DC7181">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26.26</w:t>
          </w:r>
          <w:r w:rsidR="00C97E90">
            <w:rPr>
              <w:rFonts w:ascii="Arial" w:hAnsi="Arial" w:cs="Arial"/>
              <w:sz w:val="18"/>
              <w:szCs w:val="18"/>
            </w:rPr>
            <w:t>B.020</w:t>
          </w:r>
          <w:r>
            <w:rPr>
              <w:rFonts w:ascii="Arial" w:hAnsi="Arial" w:cs="Arial"/>
              <w:sz w:val="18"/>
              <w:szCs w:val="18"/>
            </w:rPr>
            <w:t>(7)(b)</w:t>
          </w:r>
        </w:p>
        <w:p w14:paraId="2C066353" w14:textId="4CBC72C5" w:rsidR="00DC7181" w:rsidRDefault="00464867">
          <w:pPr>
            <w:pStyle w:val="Footer"/>
            <w:tabs>
              <w:tab w:val="clear" w:pos="4320"/>
              <w:tab w:val="clear" w:pos="8640"/>
              <w:tab w:val="center" w:pos="4680"/>
              <w:tab w:val="right" w:pos="9360"/>
            </w:tabs>
            <w:rPr>
              <w:rStyle w:val="PageNumber"/>
              <w:rFonts w:ascii="Arial" w:hAnsi="Arial" w:cs="Arial"/>
              <w:sz w:val="18"/>
              <w:szCs w:val="18"/>
            </w:rPr>
          </w:pPr>
          <w:r w:rsidRPr="001E2283">
            <w:rPr>
              <w:rStyle w:val="PageNumber"/>
              <w:rFonts w:ascii="Arial" w:hAnsi="Arial" w:cs="Arial"/>
              <w:sz w:val="18"/>
              <w:szCs w:val="18"/>
            </w:rPr>
            <w:t xml:space="preserve">Mandatory Form </w:t>
          </w:r>
          <w:r w:rsidR="00DC7181" w:rsidRPr="00FE6DE8">
            <w:rPr>
              <w:rStyle w:val="PageNumber"/>
              <w:rFonts w:ascii="Arial" w:hAnsi="Arial" w:cs="Arial"/>
              <w:i/>
              <w:sz w:val="18"/>
              <w:szCs w:val="18"/>
            </w:rPr>
            <w:t>(</w:t>
          </w:r>
          <w:r w:rsidR="00FE6DE8" w:rsidRPr="00FE6DE8">
            <w:rPr>
              <w:rStyle w:val="PageNumber"/>
              <w:rFonts w:ascii="Arial" w:hAnsi="Arial" w:cs="Arial"/>
              <w:i/>
              <w:sz w:val="18"/>
              <w:szCs w:val="18"/>
            </w:rPr>
            <w:t>0</w:t>
          </w:r>
          <w:r w:rsidR="00AC1667">
            <w:rPr>
              <w:rStyle w:val="PageNumber"/>
              <w:rFonts w:ascii="Arial" w:hAnsi="Arial" w:cs="Arial"/>
              <w:i/>
              <w:sz w:val="18"/>
              <w:szCs w:val="18"/>
            </w:rPr>
            <w:t>7</w:t>
          </w:r>
          <w:r w:rsidR="00FE6DE8" w:rsidRPr="00FE6DE8">
            <w:rPr>
              <w:rStyle w:val="PageNumber"/>
              <w:rFonts w:ascii="Arial" w:hAnsi="Arial" w:cs="Arial"/>
              <w:i/>
              <w:sz w:val="18"/>
              <w:szCs w:val="18"/>
            </w:rPr>
            <w:t>/202</w:t>
          </w:r>
          <w:r w:rsidR="00AC1667">
            <w:rPr>
              <w:rStyle w:val="PageNumber"/>
              <w:rFonts w:ascii="Arial" w:hAnsi="Arial" w:cs="Arial"/>
              <w:i/>
              <w:sz w:val="18"/>
              <w:szCs w:val="18"/>
            </w:rPr>
            <w:t>5</w:t>
          </w:r>
          <w:r w:rsidR="00DC7181" w:rsidRPr="001E2283">
            <w:rPr>
              <w:rStyle w:val="PageNumber"/>
              <w:rFonts w:ascii="Arial" w:hAnsi="Arial" w:cs="Arial"/>
              <w:i/>
              <w:sz w:val="18"/>
              <w:szCs w:val="18"/>
            </w:rPr>
            <w:t>)</w:t>
          </w:r>
        </w:p>
        <w:p w14:paraId="0C1D3D40" w14:textId="77777777" w:rsidR="00DC7181" w:rsidRDefault="00DC7181">
          <w:pPr>
            <w:pStyle w:val="Footer"/>
            <w:tabs>
              <w:tab w:val="clear" w:pos="4320"/>
              <w:tab w:val="clear" w:pos="8640"/>
              <w:tab w:val="center" w:pos="4680"/>
              <w:tab w:val="right" w:pos="9360"/>
            </w:tabs>
            <w:rPr>
              <w:rFonts w:ascii="Arial" w:hAnsi="Arial" w:cs="Arial"/>
              <w:sz w:val="18"/>
              <w:szCs w:val="18"/>
            </w:rPr>
          </w:pPr>
          <w:r>
            <w:rPr>
              <w:rStyle w:val="PageNumber"/>
              <w:rFonts w:ascii="Arial" w:hAnsi="Arial" w:cs="Arial"/>
              <w:b/>
              <w:sz w:val="18"/>
              <w:szCs w:val="18"/>
            </w:rPr>
            <w:t>FL Parentage 331</w:t>
          </w:r>
          <w:r>
            <w:rPr>
              <w:rStyle w:val="PageNumber"/>
              <w:rFonts w:ascii="Arial" w:hAnsi="Arial" w:cs="Arial"/>
              <w:sz w:val="18"/>
              <w:szCs w:val="18"/>
            </w:rPr>
            <w:t xml:space="preserve"> </w:t>
          </w:r>
        </w:p>
      </w:tc>
      <w:tc>
        <w:tcPr>
          <w:tcW w:w="3192" w:type="dxa"/>
        </w:tcPr>
        <w:p w14:paraId="58C36869" w14:textId="77777777" w:rsidR="00DC7181" w:rsidRDefault="00DC7181">
          <w:pPr>
            <w:pStyle w:val="Footer"/>
            <w:tabs>
              <w:tab w:val="clear" w:pos="4320"/>
              <w:tab w:val="clear" w:pos="8640"/>
              <w:tab w:val="center" w:pos="4680"/>
              <w:tab w:val="right" w:pos="9360"/>
            </w:tabs>
            <w:jc w:val="center"/>
            <w:rPr>
              <w:rStyle w:val="PageNumber"/>
              <w:rFonts w:ascii="Arial" w:hAnsi="Arial" w:cs="Arial"/>
              <w:sz w:val="18"/>
              <w:szCs w:val="18"/>
            </w:rPr>
          </w:pPr>
          <w:r>
            <w:rPr>
              <w:rFonts w:ascii="Arial" w:hAnsi="Arial" w:cs="Arial"/>
              <w:sz w:val="18"/>
              <w:szCs w:val="18"/>
            </w:rPr>
            <w:t>Petition for a Parenting</w:t>
          </w:r>
          <w:r>
            <w:rPr>
              <w:rFonts w:ascii="Arial" w:hAnsi="Arial" w:cs="Arial"/>
              <w:color w:val="FF0080"/>
              <w:sz w:val="18"/>
              <w:szCs w:val="18"/>
            </w:rPr>
            <w:t xml:space="preserve"> </w:t>
          </w:r>
          <w:r>
            <w:rPr>
              <w:rFonts w:ascii="Arial" w:hAnsi="Arial" w:cs="Arial"/>
              <w:sz w:val="18"/>
              <w:szCs w:val="18"/>
            </w:rPr>
            <w:t xml:space="preserve">Plan, Res. Sched. and/or Child Support </w:t>
          </w:r>
        </w:p>
        <w:p w14:paraId="5B896BC5" w14:textId="38CB58DF" w:rsidR="00DC7181" w:rsidRDefault="00DC7181">
          <w:pPr>
            <w:pStyle w:val="Footer"/>
            <w:tabs>
              <w:tab w:val="clear" w:pos="4320"/>
              <w:tab w:val="clear" w:pos="8640"/>
              <w:tab w:val="center" w:pos="4680"/>
              <w:tab w:val="right" w:pos="9360"/>
            </w:tabs>
            <w:jc w:val="center"/>
            <w:rPr>
              <w:rFonts w:ascii="Arial" w:hAnsi="Arial" w:cs="Arial"/>
              <w:b/>
              <w:sz w:val="18"/>
              <w:szCs w:val="18"/>
            </w:rPr>
          </w:pPr>
          <w:r>
            <w:rPr>
              <w:rStyle w:val="PageNumber"/>
              <w:rFonts w:ascii="Arial" w:hAnsi="Arial" w:cs="Arial"/>
              <w:b/>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B963F3">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b/>
              <w:sz w:val="18"/>
              <w:szCs w:val="18"/>
            </w:rPr>
            <w:t xml:space="preserve"> of </w:t>
          </w:r>
          <w:r w:rsidR="00EA272C">
            <w:rPr>
              <w:rStyle w:val="PageNumber"/>
              <w:rFonts w:ascii="Arial" w:hAnsi="Arial" w:cs="Arial"/>
              <w:b/>
              <w:sz w:val="18"/>
              <w:szCs w:val="18"/>
            </w:rPr>
            <w:fldChar w:fldCharType="begin"/>
          </w:r>
          <w:r w:rsidR="00EA272C">
            <w:rPr>
              <w:rStyle w:val="PageNumber"/>
              <w:rFonts w:ascii="Arial" w:hAnsi="Arial" w:cs="Arial"/>
              <w:b/>
              <w:sz w:val="18"/>
              <w:szCs w:val="18"/>
            </w:rPr>
            <w:instrText xml:space="preserve"> SECTIONPAGES  </w:instrText>
          </w:r>
          <w:r w:rsidR="00EA272C">
            <w:rPr>
              <w:rStyle w:val="PageNumber"/>
              <w:rFonts w:ascii="Arial" w:hAnsi="Arial" w:cs="Arial"/>
              <w:b/>
              <w:sz w:val="18"/>
              <w:szCs w:val="18"/>
            </w:rPr>
            <w:fldChar w:fldCharType="separate"/>
          </w:r>
          <w:r w:rsidR="00B86F1E">
            <w:rPr>
              <w:rStyle w:val="PageNumber"/>
              <w:rFonts w:ascii="Arial" w:hAnsi="Arial" w:cs="Arial"/>
              <w:b/>
              <w:noProof/>
              <w:sz w:val="18"/>
              <w:szCs w:val="18"/>
            </w:rPr>
            <w:t>10</w:t>
          </w:r>
          <w:r w:rsidR="00EA272C">
            <w:rPr>
              <w:rStyle w:val="PageNumber"/>
              <w:rFonts w:ascii="Arial" w:hAnsi="Arial" w:cs="Arial"/>
              <w:b/>
              <w:sz w:val="18"/>
              <w:szCs w:val="18"/>
            </w:rPr>
            <w:fldChar w:fldCharType="end"/>
          </w:r>
        </w:p>
      </w:tc>
      <w:tc>
        <w:tcPr>
          <w:tcW w:w="3192" w:type="dxa"/>
        </w:tcPr>
        <w:p w14:paraId="41F8466C" w14:textId="77777777" w:rsidR="00DC7181" w:rsidRDefault="00DC7181">
          <w:pPr>
            <w:pStyle w:val="Footer"/>
            <w:tabs>
              <w:tab w:val="clear" w:pos="4320"/>
              <w:tab w:val="clear" w:pos="8640"/>
              <w:tab w:val="center" w:pos="4680"/>
              <w:tab w:val="right" w:pos="9360"/>
            </w:tabs>
            <w:rPr>
              <w:rFonts w:ascii="Arial" w:hAnsi="Arial" w:cs="Arial"/>
              <w:sz w:val="18"/>
              <w:szCs w:val="18"/>
            </w:rPr>
          </w:pPr>
        </w:p>
      </w:tc>
    </w:tr>
  </w:tbl>
  <w:p w14:paraId="16D696D5" w14:textId="77777777" w:rsidR="00DC7181" w:rsidRDefault="00DC7181">
    <w:pPr>
      <w:pStyle w:val="Footer"/>
      <w:tabs>
        <w:tab w:val="clear" w:pos="4320"/>
        <w:tab w:val="clear" w:pos="8640"/>
        <w:tab w:val="center" w:pos="4680"/>
        <w:tab w:val="right" w:pos="936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DDA83" w14:textId="77777777" w:rsidR="008F44FB" w:rsidRDefault="008F44FB">
      <w:pPr>
        <w:spacing w:after="0"/>
      </w:pPr>
      <w:r>
        <w:separator/>
      </w:r>
    </w:p>
  </w:footnote>
  <w:footnote w:type="continuationSeparator" w:id="0">
    <w:p w14:paraId="31557238" w14:textId="77777777" w:rsidR="008F44FB" w:rsidRDefault="008F44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3pt;height:17.3pt" o:bullet="t">
        <v:imagedata r:id="rId1" o:title="12_BIG"/>
      </v:shape>
    </w:pict>
  </w:numPicBullet>
  <w:numPicBullet w:numPicBulletId="1">
    <w:pict>
      <v:shape id="_x0000_i1027" type="#_x0000_t75" style="width:17.3pt;height:17.3pt" o:bullet="t">
        <v:imagedata r:id="rId2" o:title="13_BIG"/>
      </v:shape>
    </w:pict>
  </w:numPicBullet>
  <w:numPicBullet w:numPicBulletId="2">
    <w:pict>
      <v:shape id="_x0000_i1028" type="#_x0000_t75" style="width:17.3pt;height:17.3pt" o:bullet="t">
        <v:imagedata r:id="rId3" o:title="14_BIG"/>
      </v:shape>
    </w:pict>
  </w:numPicBullet>
  <w:numPicBullet w:numPicBulletId="3">
    <w:pict>
      <v:shape id="_x0000_i1029" type="#_x0000_t75" style="width:17.3pt;height:17.3pt;visibility:visible" o:bullet="t">
        <v:imagedata r:id="rId4" o:title=""/>
      </v:shape>
    </w:pict>
  </w:numPicBullet>
  <w:numPicBullet w:numPicBulletId="4">
    <w:pict>
      <v:shape id="_x0000_i1030" type="#_x0000_t75" alt="11_BIG" style="width:14.4pt;height:14.4pt;visibility:visible" o:bullet="t">
        <v:imagedata r:id="rId5" o:title="11_BIG"/>
      </v:shape>
    </w:pict>
  </w:numPicBullet>
  <w:numPicBullet w:numPicBulletId="5">
    <w:pict>
      <v:shape id="_x0000_i1031" type="#_x0000_t75" alt="12_BIG" style="width:14.4pt;height:14.4pt;visibility:visible" o:bullet="t">
        <v:imagedata r:id="rId6" o:title="12_BIG"/>
      </v:shape>
    </w:pict>
  </w:numPicBullet>
  <w:numPicBullet w:numPicBulletId="6">
    <w:pict>
      <v:shape id="_x0000_i1032" type="#_x0000_t75" style="width:17.3pt;height:17.3pt;visibility:visible" o:bullet="t">
        <v:imagedata r:id="rId7" o:title=""/>
      </v:shape>
    </w:pict>
  </w:numPicBullet>
  <w:abstractNum w:abstractNumId="0" w15:restartNumberingAfterBreak="0">
    <w:nsid w:val="FFFFFF1D"/>
    <w:multiLevelType w:val="multilevel"/>
    <w:tmpl w:val="D616B4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5216D8E"/>
    <w:multiLevelType w:val="multilevel"/>
    <w:tmpl w:val="6D40C72E"/>
    <w:lvl w:ilvl="0">
      <w:start w:val="1"/>
      <w:numFmt w:val="bullet"/>
      <w:lvlText w:val=""/>
      <w:lvlPicBulletId w:val="1"/>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6355609"/>
    <w:multiLevelType w:val="hybridMultilevel"/>
    <w:tmpl w:val="97F64C9A"/>
    <w:lvl w:ilvl="0" w:tplc="0409000B">
      <w:start w:val="1"/>
      <w:numFmt w:val="bullet"/>
      <w:lvlText w:val=""/>
      <w:lvlJc w:val="left"/>
      <w:pPr>
        <w:ind w:left="1526" w:hanging="360"/>
      </w:pPr>
      <w:rPr>
        <w:rFonts w:ascii="Wingdings" w:hAnsi="Wingdings"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08165487"/>
    <w:multiLevelType w:val="multilevel"/>
    <w:tmpl w:val="A404A84A"/>
    <w:lvl w:ilvl="0">
      <w:start w:val="2"/>
      <w:numFmt w:val="bullet"/>
      <w:lvlText w:val="-"/>
      <w:lvlJc w:val="left"/>
      <w:pPr>
        <w:ind w:left="1080" w:hanging="360"/>
      </w:pPr>
      <w:rPr>
        <w:rFonts w:ascii="Helvetica" w:eastAsia="MS Mincho" w:hAnsi="Helvetica"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BDA608E"/>
    <w:multiLevelType w:val="hybridMultilevel"/>
    <w:tmpl w:val="EBAE1B74"/>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6" w15:restartNumberingAfterBreak="0">
    <w:nsid w:val="0E92382E"/>
    <w:multiLevelType w:val="hybridMultilevel"/>
    <w:tmpl w:val="0A082D1A"/>
    <w:lvl w:ilvl="0" w:tplc="0409000B">
      <w:start w:val="1"/>
      <w:numFmt w:val="bullet"/>
      <w:lvlText w:val=""/>
      <w:lvlJc w:val="left"/>
      <w:pPr>
        <w:tabs>
          <w:tab w:val="num" w:pos="1987"/>
        </w:tabs>
        <w:ind w:left="1987" w:hanging="360"/>
      </w:pPr>
      <w:rPr>
        <w:rFonts w:ascii="Wingdings" w:hAnsi="Wingdings"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7"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14A9426A"/>
    <w:multiLevelType w:val="hybridMultilevel"/>
    <w:tmpl w:val="6078360A"/>
    <w:lvl w:ilvl="0" w:tplc="3CE4502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4CC0DE1"/>
    <w:multiLevelType w:val="hybridMultilevel"/>
    <w:tmpl w:val="52E23D50"/>
    <w:lvl w:ilvl="0" w:tplc="8B90A1FC">
      <w:start w:val="1"/>
      <w:numFmt w:val="decimal"/>
      <w:lvlText w:val="%1."/>
      <w:lvlJc w:val="left"/>
      <w:pPr>
        <w:ind w:left="81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A2E7E"/>
    <w:multiLevelType w:val="multilevel"/>
    <w:tmpl w:val="6D40C72E"/>
    <w:lvl w:ilvl="0">
      <w:start w:val="1"/>
      <w:numFmt w:val="bullet"/>
      <w:lvlText w:val=""/>
      <w:lvlPicBulletId w:val="1"/>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182F688E"/>
    <w:multiLevelType w:val="hybridMultilevel"/>
    <w:tmpl w:val="9468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4" w15:restartNumberingAfterBreak="0">
    <w:nsid w:val="1B927187"/>
    <w:multiLevelType w:val="hybridMultilevel"/>
    <w:tmpl w:val="4B463E72"/>
    <w:lvl w:ilvl="0" w:tplc="4608F240">
      <w:start w:val="3"/>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15:restartNumberingAfterBreak="0">
    <w:nsid w:val="1F6813ED"/>
    <w:multiLevelType w:val="hybridMultilevel"/>
    <w:tmpl w:val="20F4BCB4"/>
    <w:lvl w:ilvl="0" w:tplc="F0489884">
      <w:start w:val="1"/>
      <w:numFmt w:val="bullet"/>
      <w:lvlText w:val=""/>
      <w:lvlPicBulletId w:val="0"/>
      <w:lvlJc w:val="left"/>
      <w:pPr>
        <w:tabs>
          <w:tab w:val="num" w:pos="720"/>
        </w:tabs>
        <w:ind w:left="720" w:hanging="360"/>
      </w:pPr>
      <w:rPr>
        <w:rFonts w:ascii="Symbol" w:hAnsi="Symbol" w:hint="default"/>
      </w:rPr>
    </w:lvl>
    <w:lvl w:ilvl="1" w:tplc="A83ECCA8" w:tentative="1">
      <w:start w:val="1"/>
      <w:numFmt w:val="bullet"/>
      <w:lvlText w:val=""/>
      <w:lvlJc w:val="left"/>
      <w:pPr>
        <w:tabs>
          <w:tab w:val="num" w:pos="1440"/>
        </w:tabs>
        <w:ind w:left="1440" w:hanging="360"/>
      </w:pPr>
      <w:rPr>
        <w:rFonts w:ascii="Symbol" w:hAnsi="Symbol" w:hint="default"/>
      </w:rPr>
    </w:lvl>
    <w:lvl w:ilvl="2" w:tplc="00643B18" w:tentative="1">
      <w:start w:val="1"/>
      <w:numFmt w:val="bullet"/>
      <w:lvlText w:val=""/>
      <w:lvlJc w:val="left"/>
      <w:pPr>
        <w:tabs>
          <w:tab w:val="num" w:pos="2160"/>
        </w:tabs>
        <w:ind w:left="2160" w:hanging="360"/>
      </w:pPr>
      <w:rPr>
        <w:rFonts w:ascii="Symbol" w:hAnsi="Symbol" w:hint="default"/>
      </w:rPr>
    </w:lvl>
    <w:lvl w:ilvl="3" w:tplc="56C8BD1C" w:tentative="1">
      <w:start w:val="1"/>
      <w:numFmt w:val="bullet"/>
      <w:lvlText w:val=""/>
      <w:lvlJc w:val="left"/>
      <w:pPr>
        <w:tabs>
          <w:tab w:val="num" w:pos="2880"/>
        </w:tabs>
        <w:ind w:left="2880" w:hanging="360"/>
      </w:pPr>
      <w:rPr>
        <w:rFonts w:ascii="Symbol" w:hAnsi="Symbol" w:hint="default"/>
      </w:rPr>
    </w:lvl>
    <w:lvl w:ilvl="4" w:tplc="88ACACB2" w:tentative="1">
      <w:start w:val="1"/>
      <w:numFmt w:val="bullet"/>
      <w:lvlText w:val=""/>
      <w:lvlJc w:val="left"/>
      <w:pPr>
        <w:tabs>
          <w:tab w:val="num" w:pos="3600"/>
        </w:tabs>
        <w:ind w:left="3600" w:hanging="360"/>
      </w:pPr>
      <w:rPr>
        <w:rFonts w:ascii="Symbol" w:hAnsi="Symbol" w:hint="default"/>
      </w:rPr>
    </w:lvl>
    <w:lvl w:ilvl="5" w:tplc="D9D445B2" w:tentative="1">
      <w:start w:val="1"/>
      <w:numFmt w:val="bullet"/>
      <w:lvlText w:val=""/>
      <w:lvlJc w:val="left"/>
      <w:pPr>
        <w:tabs>
          <w:tab w:val="num" w:pos="4320"/>
        </w:tabs>
        <w:ind w:left="4320" w:hanging="360"/>
      </w:pPr>
      <w:rPr>
        <w:rFonts w:ascii="Symbol" w:hAnsi="Symbol" w:hint="default"/>
      </w:rPr>
    </w:lvl>
    <w:lvl w:ilvl="6" w:tplc="342E168A" w:tentative="1">
      <w:start w:val="1"/>
      <w:numFmt w:val="bullet"/>
      <w:lvlText w:val=""/>
      <w:lvlJc w:val="left"/>
      <w:pPr>
        <w:tabs>
          <w:tab w:val="num" w:pos="5040"/>
        </w:tabs>
        <w:ind w:left="5040" w:hanging="360"/>
      </w:pPr>
      <w:rPr>
        <w:rFonts w:ascii="Symbol" w:hAnsi="Symbol" w:hint="default"/>
      </w:rPr>
    </w:lvl>
    <w:lvl w:ilvl="7" w:tplc="1B98FA52" w:tentative="1">
      <w:start w:val="1"/>
      <w:numFmt w:val="bullet"/>
      <w:lvlText w:val=""/>
      <w:lvlJc w:val="left"/>
      <w:pPr>
        <w:tabs>
          <w:tab w:val="num" w:pos="5760"/>
        </w:tabs>
        <w:ind w:left="5760" w:hanging="360"/>
      </w:pPr>
      <w:rPr>
        <w:rFonts w:ascii="Symbol" w:hAnsi="Symbol" w:hint="default"/>
      </w:rPr>
    </w:lvl>
    <w:lvl w:ilvl="8" w:tplc="CA5CB73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B761F"/>
    <w:multiLevelType w:val="hybridMultilevel"/>
    <w:tmpl w:val="AE3CEA3E"/>
    <w:lvl w:ilvl="0" w:tplc="DBE81544">
      <w:start w:val="1"/>
      <w:numFmt w:val="bullet"/>
      <w:lvlText w:val=""/>
      <w:lvlPicBulletId w:val="4"/>
      <w:lvlJc w:val="left"/>
      <w:pPr>
        <w:tabs>
          <w:tab w:val="num" w:pos="360"/>
        </w:tabs>
        <w:ind w:left="360" w:hanging="360"/>
      </w:pPr>
      <w:rPr>
        <w:rFonts w:ascii="Symbol" w:hAnsi="Symbol" w:hint="default"/>
        <w:sz w:val="32"/>
        <w:szCs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23A64E40"/>
    <w:multiLevelType w:val="hybridMultilevel"/>
    <w:tmpl w:val="C2A6EA8A"/>
    <w:lvl w:ilvl="0" w:tplc="5FB62186">
      <w:start w:val="1"/>
      <w:numFmt w:val="bullet"/>
      <w:lvlText w:val=""/>
      <w:lvlJc w:val="left"/>
      <w:pPr>
        <w:ind w:left="810" w:hanging="360"/>
      </w:pPr>
      <w:rPr>
        <w:rFonts w:ascii="Wingdings" w:hAnsi="Wingdings" w:hint="default"/>
        <w:sz w:val="20"/>
        <w:szCs w:val="20"/>
      </w:rPr>
    </w:lvl>
    <w:lvl w:ilvl="1" w:tplc="04090003" w:tentative="1">
      <w:start w:val="1"/>
      <w:numFmt w:val="bullet"/>
      <w:lvlText w:val="o"/>
      <w:lvlJc w:val="left"/>
      <w:pPr>
        <w:ind w:left="1530" w:hanging="360"/>
      </w:pPr>
      <w:rPr>
        <w:rFonts w:ascii="Courier New" w:hAnsi="Courier New" w:cs="Aria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Aria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Arial"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25060C2E"/>
    <w:multiLevelType w:val="multilevel"/>
    <w:tmpl w:val="EBAE1B74"/>
    <w:lvl w:ilvl="0">
      <w:start w:val="1"/>
      <w:numFmt w:val="bullet"/>
      <w:lvlText w:val=""/>
      <w:lvlJc w:val="left"/>
      <w:pPr>
        <w:ind w:left="1232" w:hanging="360"/>
      </w:pPr>
      <w:rPr>
        <w:rFonts w:ascii="Symbol" w:hAnsi="Symbol" w:hint="default"/>
      </w:rPr>
    </w:lvl>
    <w:lvl w:ilvl="1">
      <w:start w:val="1"/>
      <w:numFmt w:val="bullet"/>
      <w:lvlText w:val="o"/>
      <w:lvlJc w:val="left"/>
      <w:pPr>
        <w:ind w:left="1952" w:hanging="360"/>
      </w:pPr>
      <w:rPr>
        <w:rFonts w:ascii="Courier New" w:hAnsi="Courier New" w:hint="default"/>
      </w:rPr>
    </w:lvl>
    <w:lvl w:ilvl="2">
      <w:start w:val="1"/>
      <w:numFmt w:val="bullet"/>
      <w:lvlText w:val=""/>
      <w:lvlJc w:val="left"/>
      <w:pPr>
        <w:ind w:left="2672" w:hanging="360"/>
      </w:pPr>
      <w:rPr>
        <w:rFonts w:ascii="Wingdings" w:hAnsi="Wingdings" w:hint="default"/>
      </w:rPr>
    </w:lvl>
    <w:lvl w:ilvl="3">
      <w:start w:val="1"/>
      <w:numFmt w:val="bullet"/>
      <w:lvlText w:val=""/>
      <w:lvlJc w:val="left"/>
      <w:pPr>
        <w:ind w:left="3392" w:hanging="360"/>
      </w:pPr>
      <w:rPr>
        <w:rFonts w:ascii="Symbol" w:hAnsi="Symbol" w:hint="default"/>
      </w:rPr>
    </w:lvl>
    <w:lvl w:ilvl="4">
      <w:start w:val="1"/>
      <w:numFmt w:val="bullet"/>
      <w:lvlText w:val="o"/>
      <w:lvlJc w:val="left"/>
      <w:pPr>
        <w:ind w:left="4112" w:hanging="360"/>
      </w:pPr>
      <w:rPr>
        <w:rFonts w:ascii="Courier New" w:hAnsi="Courier New" w:hint="default"/>
      </w:rPr>
    </w:lvl>
    <w:lvl w:ilvl="5">
      <w:start w:val="1"/>
      <w:numFmt w:val="bullet"/>
      <w:lvlText w:val=""/>
      <w:lvlJc w:val="left"/>
      <w:pPr>
        <w:ind w:left="4832" w:hanging="360"/>
      </w:pPr>
      <w:rPr>
        <w:rFonts w:ascii="Wingdings" w:hAnsi="Wingdings" w:hint="default"/>
      </w:rPr>
    </w:lvl>
    <w:lvl w:ilvl="6">
      <w:start w:val="1"/>
      <w:numFmt w:val="bullet"/>
      <w:lvlText w:val=""/>
      <w:lvlJc w:val="left"/>
      <w:pPr>
        <w:ind w:left="5552" w:hanging="360"/>
      </w:pPr>
      <w:rPr>
        <w:rFonts w:ascii="Symbol" w:hAnsi="Symbol" w:hint="default"/>
      </w:rPr>
    </w:lvl>
    <w:lvl w:ilvl="7">
      <w:start w:val="1"/>
      <w:numFmt w:val="bullet"/>
      <w:lvlText w:val="o"/>
      <w:lvlJc w:val="left"/>
      <w:pPr>
        <w:ind w:left="6272" w:hanging="360"/>
      </w:pPr>
      <w:rPr>
        <w:rFonts w:ascii="Courier New" w:hAnsi="Courier New" w:hint="default"/>
      </w:rPr>
    </w:lvl>
    <w:lvl w:ilvl="8">
      <w:start w:val="1"/>
      <w:numFmt w:val="bullet"/>
      <w:lvlText w:val=""/>
      <w:lvlJc w:val="left"/>
      <w:pPr>
        <w:ind w:left="6992" w:hanging="360"/>
      </w:pPr>
      <w:rPr>
        <w:rFonts w:ascii="Wingdings" w:hAnsi="Wingdings" w:hint="default"/>
      </w:rPr>
    </w:lvl>
  </w:abstractNum>
  <w:abstractNum w:abstractNumId="20" w15:restartNumberingAfterBreak="0">
    <w:nsid w:val="25917773"/>
    <w:multiLevelType w:val="multilevel"/>
    <w:tmpl w:val="C56EC116"/>
    <w:lvl w:ilvl="0">
      <w:start w:val="1"/>
      <w:numFmt w:val="bullet"/>
      <w:lvlText w:val=""/>
      <w:lvlPicBulletId w:val="4"/>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85B6EC5"/>
    <w:multiLevelType w:val="hybridMultilevel"/>
    <w:tmpl w:val="A3440CE2"/>
    <w:lvl w:ilvl="0" w:tplc="B5D059F0">
      <w:start w:val="1"/>
      <w:numFmt w:val="bullet"/>
      <w:lvlText w:val=""/>
      <w:lvlPicBulletId w:val="2"/>
      <w:lvlJc w:val="left"/>
      <w:pPr>
        <w:tabs>
          <w:tab w:val="num" w:pos="720"/>
        </w:tabs>
        <w:ind w:left="720" w:hanging="360"/>
      </w:pPr>
      <w:rPr>
        <w:rFonts w:ascii="Symbol" w:hAnsi="Symbol" w:hint="default"/>
        <w:sz w:val="32"/>
        <w:szCs w:val="32"/>
      </w:rPr>
    </w:lvl>
    <w:lvl w:ilvl="1" w:tplc="081677CE" w:tentative="1">
      <w:start w:val="1"/>
      <w:numFmt w:val="bullet"/>
      <w:lvlText w:val=""/>
      <w:lvlJc w:val="left"/>
      <w:pPr>
        <w:tabs>
          <w:tab w:val="num" w:pos="1440"/>
        </w:tabs>
        <w:ind w:left="1440" w:hanging="360"/>
      </w:pPr>
      <w:rPr>
        <w:rFonts w:ascii="Symbol" w:hAnsi="Symbol" w:hint="default"/>
      </w:rPr>
    </w:lvl>
    <w:lvl w:ilvl="2" w:tplc="7AB04098" w:tentative="1">
      <w:start w:val="1"/>
      <w:numFmt w:val="bullet"/>
      <w:lvlText w:val=""/>
      <w:lvlJc w:val="left"/>
      <w:pPr>
        <w:tabs>
          <w:tab w:val="num" w:pos="2160"/>
        </w:tabs>
        <w:ind w:left="2160" w:hanging="360"/>
      </w:pPr>
      <w:rPr>
        <w:rFonts w:ascii="Symbol" w:hAnsi="Symbol" w:hint="default"/>
      </w:rPr>
    </w:lvl>
    <w:lvl w:ilvl="3" w:tplc="74E4B17C" w:tentative="1">
      <w:start w:val="1"/>
      <w:numFmt w:val="bullet"/>
      <w:lvlText w:val=""/>
      <w:lvlJc w:val="left"/>
      <w:pPr>
        <w:tabs>
          <w:tab w:val="num" w:pos="2880"/>
        </w:tabs>
        <w:ind w:left="2880" w:hanging="360"/>
      </w:pPr>
      <w:rPr>
        <w:rFonts w:ascii="Symbol" w:hAnsi="Symbol" w:hint="default"/>
      </w:rPr>
    </w:lvl>
    <w:lvl w:ilvl="4" w:tplc="6CFC5A54" w:tentative="1">
      <w:start w:val="1"/>
      <w:numFmt w:val="bullet"/>
      <w:lvlText w:val=""/>
      <w:lvlJc w:val="left"/>
      <w:pPr>
        <w:tabs>
          <w:tab w:val="num" w:pos="3600"/>
        </w:tabs>
        <w:ind w:left="3600" w:hanging="360"/>
      </w:pPr>
      <w:rPr>
        <w:rFonts w:ascii="Symbol" w:hAnsi="Symbol" w:hint="default"/>
      </w:rPr>
    </w:lvl>
    <w:lvl w:ilvl="5" w:tplc="A17CA0C8" w:tentative="1">
      <w:start w:val="1"/>
      <w:numFmt w:val="bullet"/>
      <w:lvlText w:val=""/>
      <w:lvlJc w:val="left"/>
      <w:pPr>
        <w:tabs>
          <w:tab w:val="num" w:pos="4320"/>
        </w:tabs>
        <w:ind w:left="4320" w:hanging="360"/>
      </w:pPr>
      <w:rPr>
        <w:rFonts w:ascii="Symbol" w:hAnsi="Symbol" w:hint="default"/>
      </w:rPr>
    </w:lvl>
    <w:lvl w:ilvl="6" w:tplc="C1F8DB7E" w:tentative="1">
      <w:start w:val="1"/>
      <w:numFmt w:val="bullet"/>
      <w:lvlText w:val=""/>
      <w:lvlJc w:val="left"/>
      <w:pPr>
        <w:tabs>
          <w:tab w:val="num" w:pos="5040"/>
        </w:tabs>
        <w:ind w:left="5040" w:hanging="360"/>
      </w:pPr>
      <w:rPr>
        <w:rFonts w:ascii="Symbol" w:hAnsi="Symbol" w:hint="default"/>
      </w:rPr>
    </w:lvl>
    <w:lvl w:ilvl="7" w:tplc="F2B6DAB2" w:tentative="1">
      <w:start w:val="1"/>
      <w:numFmt w:val="bullet"/>
      <w:lvlText w:val=""/>
      <w:lvlJc w:val="left"/>
      <w:pPr>
        <w:tabs>
          <w:tab w:val="num" w:pos="5760"/>
        </w:tabs>
        <w:ind w:left="5760" w:hanging="360"/>
      </w:pPr>
      <w:rPr>
        <w:rFonts w:ascii="Symbol" w:hAnsi="Symbol" w:hint="default"/>
      </w:rPr>
    </w:lvl>
    <w:lvl w:ilvl="8" w:tplc="7526957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15:restartNumberingAfterBreak="0">
    <w:nsid w:val="31AA0B40"/>
    <w:multiLevelType w:val="multilevel"/>
    <w:tmpl w:val="6078360A"/>
    <w:lvl w:ilvl="0">
      <w:start w:val="1"/>
      <w:numFmt w:val="decimal"/>
      <w:lvlText w:val="%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5" w15:restartNumberingAfterBreak="0">
    <w:nsid w:val="33144A34"/>
    <w:multiLevelType w:val="hybridMultilevel"/>
    <w:tmpl w:val="4C968894"/>
    <w:lvl w:ilvl="0" w:tplc="09B02A10">
      <w:start w:val="1"/>
      <w:numFmt w:val="decimal"/>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4153B0F"/>
    <w:multiLevelType w:val="hybridMultilevel"/>
    <w:tmpl w:val="DFFA2538"/>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36A465A0"/>
    <w:multiLevelType w:val="hybridMultilevel"/>
    <w:tmpl w:val="0374C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7D494D"/>
    <w:multiLevelType w:val="multilevel"/>
    <w:tmpl w:val="C56EC116"/>
    <w:lvl w:ilvl="0">
      <w:start w:val="1"/>
      <w:numFmt w:val="bullet"/>
      <w:lvlText w:val=""/>
      <w:lvlPicBulletId w:val="4"/>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D0B1945"/>
    <w:multiLevelType w:val="multilevel"/>
    <w:tmpl w:val="4038F7CE"/>
    <w:lvl w:ilvl="0">
      <w:start w:val="1"/>
      <w:numFmt w:val="bullet"/>
      <w:lvlText w:val=""/>
      <w:lvlPicBulletId w:val="5"/>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3DAB0B55"/>
    <w:multiLevelType w:val="multilevel"/>
    <w:tmpl w:val="6078360A"/>
    <w:lvl w:ilvl="0">
      <w:start w:val="1"/>
      <w:numFmt w:val="decimal"/>
      <w:lvlText w:val="%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1" w15:restartNumberingAfterBreak="0">
    <w:nsid w:val="3E667FB8"/>
    <w:multiLevelType w:val="hybridMultilevel"/>
    <w:tmpl w:val="0BC27188"/>
    <w:lvl w:ilvl="0" w:tplc="0409000B">
      <w:start w:val="1"/>
      <w:numFmt w:val="bullet"/>
      <w:lvlText w:val=""/>
      <w:lvlJc w:val="left"/>
      <w:pPr>
        <w:ind w:left="1807" w:hanging="360"/>
      </w:pPr>
      <w:rPr>
        <w:rFonts w:ascii="Wingdings" w:hAnsi="Wingdings"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32" w15:restartNumberingAfterBreak="0">
    <w:nsid w:val="3E783F5D"/>
    <w:multiLevelType w:val="multilevel"/>
    <w:tmpl w:val="6078360A"/>
    <w:lvl w:ilvl="0">
      <w:start w:val="1"/>
      <w:numFmt w:val="decimal"/>
      <w:lvlText w:val="%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3" w15:restartNumberingAfterBreak="0">
    <w:nsid w:val="4DAF6CCE"/>
    <w:multiLevelType w:val="hybridMultilevel"/>
    <w:tmpl w:val="CEC01456"/>
    <w:lvl w:ilvl="0" w:tplc="50EE0D6A">
      <w:start w:val="1"/>
      <w:numFmt w:val="bullet"/>
      <w:lvlText w:val=""/>
      <w:lvlJc w:val="left"/>
      <w:pPr>
        <w:ind w:left="1627" w:hanging="360"/>
      </w:pPr>
      <w:rPr>
        <w:rFonts w:ascii="Wingdings" w:hAnsi="Wingdings" w:hint="default"/>
        <w:color w:val="auto"/>
        <w:sz w:val="20"/>
        <w:szCs w:val="20"/>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4" w15:restartNumberingAfterBreak="0">
    <w:nsid w:val="506618F4"/>
    <w:multiLevelType w:val="multilevel"/>
    <w:tmpl w:val="6D40C72E"/>
    <w:lvl w:ilvl="0">
      <w:start w:val="1"/>
      <w:numFmt w:val="bullet"/>
      <w:lvlText w:val=""/>
      <w:lvlPicBulletId w:val="1"/>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DAE1888"/>
    <w:multiLevelType w:val="hybridMultilevel"/>
    <w:tmpl w:val="C56EC116"/>
    <w:lvl w:ilvl="0" w:tplc="0206FB3E">
      <w:start w:val="1"/>
      <w:numFmt w:val="bullet"/>
      <w:lvlText w:val=""/>
      <w:lvlPicBulletId w:val="4"/>
      <w:lvlJc w:val="left"/>
      <w:pPr>
        <w:tabs>
          <w:tab w:val="num" w:pos="720"/>
        </w:tabs>
        <w:ind w:left="720" w:hanging="360"/>
      </w:pPr>
      <w:rPr>
        <w:rFonts w:ascii="Symbol" w:hAnsi="Symbol" w:hint="default"/>
        <w:sz w:val="32"/>
        <w:szCs w:val="32"/>
      </w:rPr>
    </w:lvl>
    <w:lvl w:ilvl="1" w:tplc="939C3CB6" w:tentative="1">
      <w:start w:val="1"/>
      <w:numFmt w:val="bullet"/>
      <w:lvlText w:val=""/>
      <w:lvlJc w:val="left"/>
      <w:pPr>
        <w:tabs>
          <w:tab w:val="num" w:pos="1440"/>
        </w:tabs>
        <w:ind w:left="1440" w:hanging="360"/>
      </w:pPr>
      <w:rPr>
        <w:rFonts w:ascii="Symbol" w:hAnsi="Symbol" w:hint="default"/>
      </w:rPr>
    </w:lvl>
    <w:lvl w:ilvl="2" w:tplc="86E47EE8" w:tentative="1">
      <w:start w:val="1"/>
      <w:numFmt w:val="bullet"/>
      <w:lvlText w:val=""/>
      <w:lvlJc w:val="left"/>
      <w:pPr>
        <w:tabs>
          <w:tab w:val="num" w:pos="2160"/>
        </w:tabs>
        <w:ind w:left="2160" w:hanging="360"/>
      </w:pPr>
      <w:rPr>
        <w:rFonts w:ascii="Symbol" w:hAnsi="Symbol" w:hint="default"/>
      </w:rPr>
    </w:lvl>
    <w:lvl w:ilvl="3" w:tplc="19540B82" w:tentative="1">
      <w:start w:val="1"/>
      <w:numFmt w:val="bullet"/>
      <w:lvlText w:val=""/>
      <w:lvlJc w:val="left"/>
      <w:pPr>
        <w:tabs>
          <w:tab w:val="num" w:pos="2880"/>
        </w:tabs>
        <w:ind w:left="2880" w:hanging="360"/>
      </w:pPr>
      <w:rPr>
        <w:rFonts w:ascii="Symbol" w:hAnsi="Symbol" w:hint="default"/>
      </w:rPr>
    </w:lvl>
    <w:lvl w:ilvl="4" w:tplc="FA42620C" w:tentative="1">
      <w:start w:val="1"/>
      <w:numFmt w:val="bullet"/>
      <w:lvlText w:val=""/>
      <w:lvlJc w:val="left"/>
      <w:pPr>
        <w:tabs>
          <w:tab w:val="num" w:pos="3600"/>
        </w:tabs>
        <w:ind w:left="3600" w:hanging="360"/>
      </w:pPr>
      <w:rPr>
        <w:rFonts w:ascii="Symbol" w:hAnsi="Symbol" w:hint="default"/>
      </w:rPr>
    </w:lvl>
    <w:lvl w:ilvl="5" w:tplc="0534136C" w:tentative="1">
      <w:start w:val="1"/>
      <w:numFmt w:val="bullet"/>
      <w:lvlText w:val=""/>
      <w:lvlJc w:val="left"/>
      <w:pPr>
        <w:tabs>
          <w:tab w:val="num" w:pos="4320"/>
        </w:tabs>
        <w:ind w:left="4320" w:hanging="360"/>
      </w:pPr>
      <w:rPr>
        <w:rFonts w:ascii="Symbol" w:hAnsi="Symbol" w:hint="default"/>
      </w:rPr>
    </w:lvl>
    <w:lvl w:ilvl="6" w:tplc="83B40272" w:tentative="1">
      <w:start w:val="1"/>
      <w:numFmt w:val="bullet"/>
      <w:lvlText w:val=""/>
      <w:lvlJc w:val="left"/>
      <w:pPr>
        <w:tabs>
          <w:tab w:val="num" w:pos="5040"/>
        </w:tabs>
        <w:ind w:left="5040" w:hanging="360"/>
      </w:pPr>
      <w:rPr>
        <w:rFonts w:ascii="Symbol" w:hAnsi="Symbol" w:hint="default"/>
      </w:rPr>
    </w:lvl>
    <w:lvl w:ilvl="7" w:tplc="5052F246" w:tentative="1">
      <w:start w:val="1"/>
      <w:numFmt w:val="bullet"/>
      <w:lvlText w:val=""/>
      <w:lvlJc w:val="left"/>
      <w:pPr>
        <w:tabs>
          <w:tab w:val="num" w:pos="5760"/>
        </w:tabs>
        <w:ind w:left="5760" w:hanging="360"/>
      </w:pPr>
      <w:rPr>
        <w:rFonts w:ascii="Symbol" w:hAnsi="Symbol" w:hint="default"/>
      </w:rPr>
    </w:lvl>
    <w:lvl w:ilvl="8" w:tplc="F368874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11B1867"/>
    <w:multiLevelType w:val="hybridMultilevel"/>
    <w:tmpl w:val="4B406BB4"/>
    <w:lvl w:ilvl="0" w:tplc="C07876CE">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8" w15:restartNumberingAfterBreak="0">
    <w:nsid w:val="68497ED7"/>
    <w:multiLevelType w:val="hybridMultilevel"/>
    <w:tmpl w:val="6D40C72E"/>
    <w:lvl w:ilvl="0" w:tplc="B8CE3A6A">
      <w:start w:val="1"/>
      <w:numFmt w:val="bullet"/>
      <w:lvlText w:val=""/>
      <w:lvlPicBulletId w:val="1"/>
      <w:lvlJc w:val="left"/>
      <w:pPr>
        <w:tabs>
          <w:tab w:val="num" w:pos="720"/>
        </w:tabs>
        <w:ind w:left="720" w:hanging="360"/>
      </w:pPr>
      <w:rPr>
        <w:rFonts w:ascii="Symbol" w:hAnsi="Symbol" w:hint="default"/>
        <w:sz w:val="32"/>
        <w:szCs w:val="32"/>
      </w:rPr>
    </w:lvl>
    <w:lvl w:ilvl="1" w:tplc="B44EAD30" w:tentative="1">
      <w:start w:val="1"/>
      <w:numFmt w:val="bullet"/>
      <w:lvlText w:val=""/>
      <w:lvlJc w:val="left"/>
      <w:pPr>
        <w:tabs>
          <w:tab w:val="num" w:pos="1440"/>
        </w:tabs>
        <w:ind w:left="1440" w:hanging="360"/>
      </w:pPr>
      <w:rPr>
        <w:rFonts w:ascii="Symbol" w:hAnsi="Symbol" w:hint="default"/>
      </w:rPr>
    </w:lvl>
    <w:lvl w:ilvl="2" w:tplc="89F88F12" w:tentative="1">
      <w:start w:val="1"/>
      <w:numFmt w:val="bullet"/>
      <w:lvlText w:val=""/>
      <w:lvlJc w:val="left"/>
      <w:pPr>
        <w:tabs>
          <w:tab w:val="num" w:pos="2160"/>
        </w:tabs>
        <w:ind w:left="2160" w:hanging="360"/>
      </w:pPr>
      <w:rPr>
        <w:rFonts w:ascii="Symbol" w:hAnsi="Symbol" w:hint="default"/>
      </w:rPr>
    </w:lvl>
    <w:lvl w:ilvl="3" w:tplc="39B40F52" w:tentative="1">
      <w:start w:val="1"/>
      <w:numFmt w:val="bullet"/>
      <w:lvlText w:val=""/>
      <w:lvlJc w:val="left"/>
      <w:pPr>
        <w:tabs>
          <w:tab w:val="num" w:pos="2880"/>
        </w:tabs>
        <w:ind w:left="2880" w:hanging="360"/>
      </w:pPr>
      <w:rPr>
        <w:rFonts w:ascii="Symbol" w:hAnsi="Symbol" w:hint="default"/>
      </w:rPr>
    </w:lvl>
    <w:lvl w:ilvl="4" w:tplc="42BC7BE0" w:tentative="1">
      <w:start w:val="1"/>
      <w:numFmt w:val="bullet"/>
      <w:lvlText w:val=""/>
      <w:lvlJc w:val="left"/>
      <w:pPr>
        <w:tabs>
          <w:tab w:val="num" w:pos="3600"/>
        </w:tabs>
        <w:ind w:left="3600" w:hanging="360"/>
      </w:pPr>
      <w:rPr>
        <w:rFonts w:ascii="Symbol" w:hAnsi="Symbol" w:hint="default"/>
      </w:rPr>
    </w:lvl>
    <w:lvl w:ilvl="5" w:tplc="DE9EFB6A" w:tentative="1">
      <w:start w:val="1"/>
      <w:numFmt w:val="bullet"/>
      <w:lvlText w:val=""/>
      <w:lvlJc w:val="left"/>
      <w:pPr>
        <w:tabs>
          <w:tab w:val="num" w:pos="4320"/>
        </w:tabs>
        <w:ind w:left="4320" w:hanging="360"/>
      </w:pPr>
      <w:rPr>
        <w:rFonts w:ascii="Symbol" w:hAnsi="Symbol" w:hint="default"/>
      </w:rPr>
    </w:lvl>
    <w:lvl w:ilvl="6" w:tplc="B3987344" w:tentative="1">
      <w:start w:val="1"/>
      <w:numFmt w:val="bullet"/>
      <w:lvlText w:val=""/>
      <w:lvlJc w:val="left"/>
      <w:pPr>
        <w:tabs>
          <w:tab w:val="num" w:pos="5040"/>
        </w:tabs>
        <w:ind w:left="5040" w:hanging="360"/>
      </w:pPr>
      <w:rPr>
        <w:rFonts w:ascii="Symbol" w:hAnsi="Symbol" w:hint="default"/>
      </w:rPr>
    </w:lvl>
    <w:lvl w:ilvl="7" w:tplc="739E053E" w:tentative="1">
      <w:start w:val="1"/>
      <w:numFmt w:val="bullet"/>
      <w:lvlText w:val=""/>
      <w:lvlJc w:val="left"/>
      <w:pPr>
        <w:tabs>
          <w:tab w:val="num" w:pos="5760"/>
        </w:tabs>
        <w:ind w:left="5760" w:hanging="360"/>
      </w:pPr>
      <w:rPr>
        <w:rFonts w:ascii="Symbol" w:hAnsi="Symbol" w:hint="default"/>
      </w:rPr>
    </w:lvl>
    <w:lvl w:ilvl="8" w:tplc="8782F32E"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A150821"/>
    <w:multiLevelType w:val="multilevel"/>
    <w:tmpl w:val="9468F27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FF6185"/>
    <w:multiLevelType w:val="hybridMultilevel"/>
    <w:tmpl w:val="F69439E6"/>
    <w:lvl w:ilvl="0" w:tplc="0409000B">
      <w:start w:val="1"/>
      <w:numFmt w:val="bullet"/>
      <w:lvlText w:val=""/>
      <w:lvlJc w:val="left"/>
      <w:pPr>
        <w:tabs>
          <w:tab w:val="num" w:pos="1987"/>
        </w:tabs>
        <w:ind w:left="1987" w:hanging="360"/>
      </w:pPr>
      <w:rPr>
        <w:rFonts w:ascii="Wingdings" w:hAnsi="Wingdings"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42" w15:restartNumberingAfterBreak="0">
    <w:nsid w:val="74507CBE"/>
    <w:multiLevelType w:val="hybridMultilevel"/>
    <w:tmpl w:val="A404A84A"/>
    <w:lvl w:ilvl="0" w:tplc="6E7AAE5C">
      <w:start w:val="2"/>
      <w:numFmt w:val="bullet"/>
      <w:lvlText w:val="-"/>
      <w:lvlJc w:val="left"/>
      <w:pPr>
        <w:ind w:left="1080" w:hanging="360"/>
      </w:pPr>
      <w:rPr>
        <w:rFonts w:ascii="Helvetica" w:eastAsia="MS Mincho" w:hAnsi="Helvetic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A24B49"/>
    <w:multiLevelType w:val="hybridMultilevel"/>
    <w:tmpl w:val="4038F7CE"/>
    <w:lvl w:ilvl="0" w:tplc="65B65992">
      <w:start w:val="1"/>
      <w:numFmt w:val="bullet"/>
      <w:lvlText w:val=""/>
      <w:lvlPicBulletId w:val="5"/>
      <w:lvlJc w:val="left"/>
      <w:pPr>
        <w:tabs>
          <w:tab w:val="num" w:pos="720"/>
        </w:tabs>
        <w:ind w:left="720" w:hanging="360"/>
      </w:pPr>
      <w:rPr>
        <w:rFonts w:ascii="Symbol" w:hAnsi="Symbol" w:hint="default"/>
        <w:sz w:val="32"/>
        <w:szCs w:val="32"/>
      </w:rPr>
    </w:lvl>
    <w:lvl w:ilvl="1" w:tplc="5262CAB4" w:tentative="1">
      <w:start w:val="1"/>
      <w:numFmt w:val="bullet"/>
      <w:lvlText w:val=""/>
      <w:lvlJc w:val="left"/>
      <w:pPr>
        <w:tabs>
          <w:tab w:val="num" w:pos="1440"/>
        </w:tabs>
        <w:ind w:left="1440" w:hanging="360"/>
      </w:pPr>
      <w:rPr>
        <w:rFonts w:ascii="Symbol" w:hAnsi="Symbol" w:hint="default"/>
      </w:rPr>
    </w:lvl>
    <w:lvl w:ilvl="2" w:tplc="EA7ADC30" w:tentative="1">
      <w:start w:val="1"/>
      <w:numFmt w:val="bullet"/>
      <w:lvlText w:val=""/>
      <w:lvlJc w:val="left"/>
      <w:pPr>
        <w:tabs>
          <w:tab w:val="num" w:pos="2160"/>
        </w:tabs>
        <w:ind w:left="2160" w:hanging="360"/>
      </w:pPr>
      <w:rPr>
        <w:rFonts w:ascii="Symbol" w:hAnsi="Symbol" w:hint="default"/>
      </w:rPr>
    </w:lvl>
    <w:lvl w:ilvl="3" w:tplc="B080BC98" w:tentative="1">
      <w:start w:val="1"/>
      <w:numFmt w:val="bullet"/>
      <w:lvlText w:val=""/>
      <w:lvlJc w:val="left"/>
      <w:pPr>
        <w:tabs>
          <w:tab w:val="num" w:pos="2880"/>
        </w:tabs>
        <w:ind w:left="2880" w:hanging="360"/>
      </w:pPr>
      <w:rPr>
        <w:rFonts w:ascii="Symbol" w:hAnsi="Symbol" w:hint="default"/>
      </w:rPr>
    </w:lvl>
    <w:lvl w:ilvl="4" w:tplc="A1F6D522" w:tentative="1">
      <w:start w:val="1"/>
      <w:numFmt w:val="bullet"/>
      <w:lvlText w:val=""/>
      <w:lvlJc w:val="left"/>
      <w:pPr>
        <w:tabs>
          <w:tab w:val="num" w:pos="3600"/>
        </w:tabs>
        <w:ind w:left="3600" w:hanging="360"/>
      </w:pPr>
      <w:rPr>
        <w:rFonts w:ascii="Symbol" w:hAnsi="Symbol" w:hint="default"/>
      </w:rPr>
    </w:lvl>
    <w:lvl w:ilvl="5" w:tplc="2662F9DC" w:tentative="1">
      <w:start w:val="1"/>
      <w:numFmt w:val="bullet"/>
      <w:lvlText w:val=""/>
      <w:lvlJc w:val="left"/>
      <w:pPr>
        <w:tabs>
          <w:tab w:val="num" w:pos="4320"/>
        </w:tabs>
        <w:ind w:left="4320" w:hanging="360"/>
      </w:pPr>
      <w:rPr>
        <w:rFonts w:ascii="Symbol" w:hAnsi="Symbol" w:hint="default"/>
      </w:rPr>
    </w:lvl>
    <w:lvl w:ilvl="6" w:tplc="1C740C9A" w:tentative="1">
      <w:start w:val="1"/>
      <w:numFmt w:val="bullet"/>
      <w:lvlText w:val=""/>
      <w:lvlJc w:val="left"/>
      <w:pPr>
        <w:tabs>
          <w:tab w:val="num" w:pos="5040"/>
        </w:tabs>
        <w:ind w:left="5040" w:hanging="360"/>
      </w:pPr>
      <w:rPr>
        <w:rFonts w:ascii="Symbol" w:hAnsi="Symbol" w:hint="default"/>
      </w:rPr>
    </w:lvl>
    <w:lvl w:ilvl="7" w:tplc="F01AD3F6" w:tentative="1">
      <w:start w:val="1"/>
      <w:numFmt w:val="bullet"/>
      <w:lvlText w:val=""/>
      <w:lvlJc w:val="left"/>
      <w:pPr>
        <w:tabs>
          <w:tab w:val="num" w:pos="5760"/>
        </w:tabs>
        <w:ind w:left="5760" w:hanging="360"/>
      </w:pPr>
      <w:rPr>
        <w:rFonts w:ascii="Symbol" w:hAnsi="Symbol" w:hint="default"/>
      </w:rPr>
    </w:lvl>
    <w:lvl w:ilvl="8" w:tplc="2A70533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E1845E5"/>
    <w:multiLevelType w:val="hybridMultilevel"/>
    <w:tmpl w:val="56FA51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11939379">
    <w:abstractNumId w:val="42"/>
  </w:num>
  <w:num w:numId="2" w16cid:durableId="973222278">
    <w:abstractNumId w:val="4"/>
  </w:num>
  <w:num w:numId="3" w16cid:durableId="2107336418">
    <w:abstractNumId w:val="12"/>
  </w:num>
  <w:num w:numId="4" w16cid:durableId="737166767">
    <w:abstractNumId w:val="39"/>
  </w:num>
  <w:num w:numId="5" w16cid:durableId="564992174">
    <w:abstractNumId w:val="45"/>
  </w:num>
  <w:num w:numId="6" w16cid:durableId="690881685">
    <w:abstractNumId w:val="1"/>
  </w:num>
  <w:num w:numId="7" w16cid:durableId="1457288661">
    <w:abstractNumId w:val="5"/>
  </w:num>
  <w:num w:numId="8" w16cid:durableId="1880586369">
    <w:abstractNumId w:val="19"/>
  </w:num>
  <w:num w:numId="9" w16cid:durableId="1421095535">
    <w:abstractNumId w:val="40"/>
  </w:num>
  <w:num w:numId="10" w16cid:durableId="1339499003">
    <w:abstractNumId w:val="14"/>
  </w:num>
  <w:num w:numId="11" w16cid:durableId="258682831">
    <w:abstractNumId w:val="0"/>
  </w:num>
  <w:num w:numId="12" w16cid:durableId="558783324">
    <w:abstractNumId w:val="27"/>
  </w:num>
  <w:num w:numId="13" w16cid:durableId="1882553361">
    <w:abstractNumId w:val="18"/>
  </w:num>
  <w:num w:numId="14" w16cid:durableId="1383166869">
    <w:abstractNumId w:val="8"/>
  </w:num>
  <w:num w:numId="15" w16cid:durableId="706873996">
    <w:abstractNumId w:val="35"/>
  </w:num>
  <w:num w:numId="16" w16cid:durableId="129634898">
    <w:abstractNumId w:val="43"/>
  </w:num>
  <w:num w:numId="17" w16cid:durableId="972835329">
    <w:abstractNumId w:val="38"/>
  </w:num>
  <w:num w:numId="18" w16cid:durableId="432364279">
    <w:abstractNumId w:val="21"/>
  </w:num>
  <w:num w:numId="19" w16cid:durableId="1728147308">
    <w:abstractNumId w:val="28"/>
  </w:num>
  <w:num w:numId="20" w16cid:durableId="2091808165">
    <w:abstractNumId w:val="20"/>
  </w:num>
  <w:num w:numId="21" w16cid:durableId="1525559592">
    <w:abstractNumId w:val="29"/>
  </w:num>
  <w:num w:numId="22" w16cid:durableId="1570194342">
    <w:abstractNumId w:val="17"/>
  </w:num>
  <w:num w:numId="23" w16cid:durableId="1355694541">
    <w:abstractNumId w:val="10"/>
  </w:num>
  <w:num w:numId="24" w16cid:durableId="468593667">
    <w:abstractNumId w:val="2"/>
  </w:num>
  <w:num w:numId="25" w16cid:durableId="1109399248">
    <w:abstractNumId w:val="34"/>
  </w:num>
  <w:num w:numId="26" w16cid:durableId="1189640944">
    <w:abstractNumId w:val="44"/>
  </w:num>
  <w:num w:numId="27" w16cid:durableId="1783066501">
    <w:abstractNumId w:val="30"/>
  </w:num>
  <w:num w:numId="28" w16cid:durableId="410397173">
    <w:abstractNumId w:val="24"/>
  </w:num>
  <w:num w:numId="29" w16cid:durableId="1247543346">
    <w:abstractNumId w:val="32"/>
  </w:num>
  <w:num w:numId="30" w16cid:durableId="1027944308">
    <w:abstractNumId w:val="15"/>
  </w:num>
  <w:num w:numId="31" w16cid:durableId="2064207672">
    <w:abstractNumId w:val="3"/>
  </w:num>
  <w:num w:numId="32" w16cid:durableId="1497376574">
    <w:abstractNumId w:val="33"/>
  </w:num>
  <w:num w:numId="33" w16cid:durableId="831945546">
    <w:abstractNumId w:val="6"/>
  </w:num>
  <w:num w:numId="34" w16cid:durableId="649094559">
    <w:abstractNumId w:val="41"/>
  </w:num>
  <w:num w:numId="35" w16cid:durableId="1208101160">
    <w:abstractNumId w:val="7"/>
  </w:num>
  <w:num w:numId="36" w16cid:durableId="236787259">
    <w:abstractNumId w:val="16"/>
  </w:num>
  <w:num w:numId="37" w16cid:durableId="625737770">
    <w:abstractNumId w:val="7"/>
  </w:num>
  <w:num w:numId="38" w16cid:durableId="573854614">
    <w:abstractNumId w:val="25"/>
  </w:num>
  <w:num w:numId="39" w16cid:durableId="2038965744">
    <w:abstractNumId w:val="22"/>
  </w:num>
  <w:num w:numId="40" w16cid:durableId="72051973">
    <w:abstractNumId w:val="9"/>
  </w:num>
  <w:num w:numId="41" w16cid:durableId="1887327624">
    <w:abstractNumId w:val="13"/>
  </w:num>
  <w:num w:numId="42" w16cid:durableId="773742979">
    <w:abstractNumId w:val="36"/>
  </w:num>
  <w:num w:numId="43" w16cid:durableId="167837901">
    <w:abstractNumId w:val="25"/>
    <w:lvlOverride w:ilvl="0">
      <w:startOverride w:val="1"/>
    </w:lvlOverride>
  </w:num>
  <w:num w:numId="44" w16cid:durableId="966355174">
    <w:abstractNumId w:val="25"/>
    <w:lvlOverride w:ilvl="0">
      <w:startOverride w:val="1"/>
    </w:lvlOverride>
  </w:num>
  <w:num w:numId="45" w16cid:durableId="914048989">
    <w:abstractNumId w:val="31"/>
  </w:num>
  <w:num w:numId="46" w16cid:durableId="1473013835">
    <w:abstractNumId w:val="26"/>
  </w:num>
  <w:num w:numId="47" w16cid:durableId="854226523">
    <w:abstractNumId w:val="11"/>
  </w:num>
  <w:num w:numId="48" w16cid:durableId="1293830020">
    <w:abstractNumId w:val="37"/>
  </w:num>
  <w:num w:numId="49" w16cid:durableId="12602123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11E"/>
    <w:rsid w:val="000077F3"/>
    <w:rsid w:val="00037354"/>
    <w:rsid w:val="000433BA"/>
    <w:rsid w:val="00064FD3"/>
    <w:rsid w:val="00070AED"/>
    <w:rsid w:val="00081A2D"/>
    <w:rsid w:val="00093153"/>
    <w:rsid w:val="000A041D"/>
    <w:rsid w:val="000B1D14"/>
    <w:rsid w:val="000B2D45"/>
    <w:rsid w:val="000C04C8"/>
    <w:rsid w:val="000D3E0F"/>
    <w:rsid w:val="000E50D8"/>
    <w:rsid w:val="00123661"/>
    <w:rsid w:val="00123E11"/>
    <w:rsid w:val="00136BBC"/>
    <w:rsid w:val="00171B41"/>
    <w:rsid w:val="0018325E"/>
    <w:rsid w:val="001A0E2A"/>
    <w:rsid w:val="001A195E"/>
    <w:rsid w:val="001A37F7"/>
    <w:rsid w:val="001C55F7"/>
    <w:rsid w:val="001D0D73"/>
    <w:rsid w:val="001E2283"/>
    <w:rsid w:val="0020031F"/>
    <w:rsid w:val="0020578C"/>
    <w:rsid w:val="002078B0"/>
    <w:rsid w:val="00207CD4"/>
    <w:rsid w:val="00244B48"/>
    <w:rsid w:val="00252ABB"/>
    <w:rsid w:val="00273E69"/>
    <w:rsid w:val="00276D08"/>
    <w:rsid w:val="00290B36"/>
    <w:rsid w:val="002B29FE"/>
    <w:rsid w:val="002C2178"/>
    <w:rsid w:val="002C3CFD"/>
    <w:rsid w:val="00301FF2"/>
    <w:rsid w:val="00304193"/>
    <w:rsid w:val="00304C63"/>
    <w:rsid w:val="0030674B"/>
    <w:rsid w:val="00326324"/>
    <w:rsid w:val="003434D5"/>
    <w:rsid w:val="00345E94"/>
    <w:rsid w:val="00361C32"/>
    <w:rsid w:val="00372202"/>
    <w:rsid w:val="003B3494"/>
    <w:rsid w:val="003C54C2"/>
    <w:rsid w:val="00405B04"/>
    <w:rsid w:val="00424872"/>
    <w:rsid w:val="00445E23"/>
    <w:rsid w:val="004466E8"/>
    <w:rsid w:val="00455EE5"/>
    <w:rsid w:val="004609AA"/>
    <w:rsid w:val="00464867"/>
    <w:rsid w:val="00473821"/>
    <w:rsid w:val="00477135"/>
    <w:rsid w:val="0049150F"/>
    <w:rsid w:val="004C5015"/>
    <w:rsid w:val="004D30AF"/>
    <w:rsid w:val="004D586E"/>
    <w:rsid w:val="004F2D66"/>
    <w:rsid w:val="004F7F96"/>
    <w:rsid w:val="005136A8"/>
    <w:rsid w:val="005567B6"/>
    <w:rsid w:val="00563DCB"/>
    <w:rsid w:val="0057267B"/>
    <w:rsid w:val="00573F4C"/>
    <w:rsid w:val="005759AF"/>
    <w:rsid w:val="005972B9"/>
    <w:rsid w:val="005B39F9"/>
    <w:rsid w:val="005C4FC3"/>
    <w:rsid w:val="005E2336"/>
    <w:rsid w:val="005E5E73"/>
    <w:rsid w:val="00617C8A"/>
    <w:rsid w:val="0062563E"/>
    <w:rsid w:val="00646D80"/>
    <w:rsid w:val="0066234D"/>
    <w:rsid w:val="00666D34"/>
    <w:rsid w:val="00675C31"/>
    <w:rsid w:val="006A6620"/>
    <w:rsid w:val="006B0AE9"/>
    <w:rsid w:val="006D2AED"/>
    <w:rsid w:val="00706BE5"/>
    <w:rsid w:val="007167FF"/>
    <w:rsid w:val="00717436"/>
    <w:rsid w:val="0075759B"/>
    <w:rsid w:val="00761058"/>
    <w:rsid w:val="00776A3F"/>
    <w:rsid w:val="007846CD"/>
    <w:rsid w:val="00790C0E"/>
    <w:rsid w:val="007B13E2"/>
    <w:rsid w:val="007B20BE"/>
    <w:rsid w:val="007B34B2"/>
    <w:rsid w:val="007B751B"/>
    <w:rsid w:val="00802629"/>
    <w:rsid w:val="00804565"/>
    <w:rsid w:val="00815349"/>
    <w:rsid w:val="0083111E"/>
    <w:rsid w:val="00845D01"/>
    <w:rsid w:val="00845D34"/>
    <w:rsid w:val="00873825"/>
    <w:rsid w:val="008A1616"/>
    <w:rsid w:val="008D1D5F"/>
    <w:rsid w:val="008F37DA"/>
    <w:rsid w:val="008F44FB"/>
    <w:rsid w:val="009016C1"/>
    <w:rsid w:val="0092759F"/>
    <w:rsid w:val="00940706"/>
    <w:rsid w:val="009427E1"/>
    <w:rsid w:val="00955E75"/>
    <w:rsid w:val="00956FD7"/>
    <w:rsid w:val="00980769"/>
    <w:rsid w:val="009B6CD6"/>
    <w:rsid w:val="009F42EF"/>
    <w:rsid w:val="00A143C8"/>
    <w:rsid w:val="00A22C45"/>
    <w:rsid w:val="00A234A9"/>
    <w:rsid w:val="00A31B3B"/>
    <w:rsid w:val="00A3395F"/>
    <w:rsid w:val="00A366C4"/>
    <w:rsid w:val="00A4366F"/>
    <w:rsid w:val="00A60416"/>
    <w:rsid w:val="00A65A1A"/>
    <w:rsid w:val="00A80BF9"/>
    <w:rsid w:val="00AA5BC0"/>
    <w:rsid w:val="00AC1667"/>
    <w:rsid w:val="00AC48ED"/>
    <w:rsid w:val="00AD10EC"/>
    <w:rsid w:val="00AF4BA7"/>
    <w:rsid w:val="00AF5535"/>
    <w:rsid w:val="00B0372F"/>
    <w:rsid w:val="00B06B39"/>
    <w:rsid w:val="00B20200"/>
    <w:rsid w:val="00B21545"/>
    <w:rsid w:val="00B22008"/>
    <w:rsid w:val="00B664F8"/>
    <w:rsid w:val="00B86F1E"/>
    <w:rsid w:val="00B963F3"/>
    <w:rsid w:val="00BA0608"/>
    <w:rsid w:val="00BB0DA2"/>
    <w:rsid w:val="00BC24FD"/>
    <w:rsid w:val="00BE1472"/>
    <w:rsid w:val="00BF5556"/>
    <w:rsid w:val="00C061A9"/>
    <w:rsid w:val="00C16B31"/>
    <w:rsid w:val="00C36B20"/>
    <w:rsid w:val="00C4315A"/>
    <w:rsid w:val="00C52CFE"/>
    <w:rsid w:val="00C566F5"/>
    <w:rsid w:val="00C6516D"/>
    <w:rsid w:val="00C77E72"/>
    <w:rsid w:val="00C97CD8"/>
    <w:rsid w:val="00C97E90"/>
    <w:rsid w:val="00CA74DE"/>
    <w:rsid w:val="00CC1E2A"/>
    <w:rsid w:val="00CD120B"/>
    <w:rsid w:val="00CF53BB"/>
    <w:rsid w:val="00D171EC"/>
    <w:rsid w:val="00D35270"/>
    <w:rsid w:val="00D40B7B"/>
    <w:rsid w:val="00D73730"/>
    <w:rsid w:val="00D766AE"/>
    <w:rsid w:val="00D9059C"/>
    <w:rsid w:val="00DA512D"/>
    <w:rsid w:val="00DA694C"/>
    <w:rsid w:val="00DC4547"/>
    <w:rsid w:val="00DC7181"/>
    <w:rsid w:val="00DD039F"/>
    <w:rsid w:val="00DD0A7E"/>
    <w:rsid w:val="00DD21B6"/>
    <w:rsid w:val="00DE54EC"/>
    <w:rsid w:val="00DE60F3"/>
    <w:rsid w:val="00DE7AF2"/>
    <w:rsid w:val="00E06EB5"/>
    <w:rsid w:val="00E62E96"/>
    <w:rsid w:val="00E70512"/>
    <w:rsid w:val="00E72EAE"/>
    <w:rsid w:val="00EA272C"/>
    <w:rsid w:val="00EC311F"/>
    <w:rsid w:val="00EC64D2"/>
    <w:rsid w:val="00EE51C3"/>
    <w:rsid w:val="00F0090F"/>
    <w:rsid w:val="00F1297E"/>
    <w:rsid w:val="00F135EE"/>
    <w:rsid w:val="00F34272"/>
    <w:rsid w:val="00F61467"/>
    <w:rsid w:val="00F71039"/>
    <w:rsid w:val="00F7333C"/>
    <w:rsid w:val="00F809D6"/>
    <w:rsid w:val="00F86928"/>
    <w:rsid w:val="00FA67BF"/>
    <w:rsid w:val="00FE6DE8"/>
    <w:rsid w:val="00FF7E2A"/>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48BF8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320"/>
        <w:tab w:val="right" w:pos="8640"/>
      </w:tabs>
      <w:spacing w:after="0"/>
    </w:pPr>
    <w:rPr>
      <w:sz w:val="20"/>
      <w:szCs w:val="20"/>
    </w:rPr>
  </w:style>
  <w:style w:type="character" w:customStyle="1" w:styleId="HeaderChar">
    <w:name w:val="Header Char"/>
    <w:link w:val="Header"/>
    <w:uiPriority w:val="99"/>
    <w:rPr>
      <w:rFonts w:ascii="Cambria" w:eastAsia="MS Mincho" w:hAnsi="Cambria" w:cs="Times New Roman"/>
    </w:rPr>
  </w:style>
  <w:style w:type="paragraph" w:styleId="Footer">
    <w:name w:val="footer"/>
    <w:basedOn w:val="Normal"/>
    <w:link w:val="FooterChar"/>
    <w:uiPriority w:val="99"/>
    <w:unhideWhenUsed/>
    <w:pPr>
      <w:tabs>
        <w:tab w:val="center" w:pos="4320"/>
        <w:tab w:val="right" w:pos="8640"/>
      </w:tabs>
      <w:spacing w:after="0"/>
    </w:pPr>
    <w:rPr>
      <w:sz w:val="20"/>
      <w:szCs w:val="20"/>
    </w:rPr>
  </w:style>
  <w:style w:type="character" w:customStyle="1" w:styleId="FooterChar">
    <w:name w:val="Footer Char"/>
    <w:link w:val="Footer"/>
    <w:uiPriority w:val="99"/>
    <w:rPr>
      <w:rFonts w:ascii="Cambria" w:eastAsia="MS Mincho" w:hAnsi="Cambria" w:cs="Times New Roman"/>
    </w:rPr>
  </w:style>
  <w:style w:type="character" w:styleId="PageNumber">
    <w:name w:val="page number"/>
    <w:uiPriority w:val="99"/>
    <w:semiHidden/>
    <w:unhideWhenUsed/>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link w:val="BalloonText"/>
    <w:uiPriority w:val="99"/>
    <w:semiHidden/>
    <w:rPr>
      <w:rFonts w:ascii="Lucida Grande" w:eastAsia="MS Mincho" w:hAnsi="Lucida Grande" w:cs="Lucida Grande"/>
      <w:sz w:val="18"/>
      <w:szCs w:val="18"/>
      <w:lang w:eastAsia="ja-JP"/>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sz w:val="24"/>
      <w:szCs w:val="24"/>
      <w:lang w:eastAsia="ja-JP"/>
    </w:rPr>
  </w:style>
  <w:style w:type="paragraph" w:customStyle="1" w:styleId="LightList-Accent31">
    <w:name w:val="Light List - Accent 31"/>
    <w:hidden/>
    <w:uiPriority w:val="99"/>
    <w:semiHidden/>
    <w:rPr>
      <w:sz w:val="24"/>
      <w:szCs w:val="24"/>
      <w:lang w:eastAsia="ja-JP"/>
    </w:rPr>
  </w:style>
  <w:style w:type="paragraph" w:customStyle="1" w:styleId="MediumList2-Accent21">
    <w:name w:val="Medium List 2 - Accent 21"/>
    <w:hidden/>
    <w:uiPriority w:val="99"/>
    <w:semiHidden/>
    <w:rPr>
      <w:sz w:val="24"/>
      <w:szCs w:val="24"/>
      <w:lang w:eastAsia="ja-JP"/>
    </w:rPr>
  </w:style>
  <w:style w:type="paragraph" w:customStyle="1" w:styleId="ColorfulShading-Accent11">
    <w:name w:val="Colorful Shading - Accent 11"/>
    <w:hidden/>
    <w:uiPriority w:val="71"/>
    <w:rPr>
      <w:sz w:val="24"/>
      <w:szCs w:val="24"/>
      <w:lang w:eastAsia="ja-JP"/>
    </w:rPr>
  </w:style>
  <w:style w:type="paragraph" w:styleId="Revision">
    <w:name w:val="Revision"/>
    <w:hidden/>
    <w:uiPriority w:val="99"/>
    <w:semiHidden/>
    <w:rPr>
      <w:sz w:val="24"/>
      <w:szCs w:val="24"/>
      <w:lang w:eastAsia="ja-JP"/>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Body38flush">
    <w:name w:val="WA Body .38&quot; flush"/>
    <w:basedOn w:val="WABody63flush"/>
    <w:qFormat/>
    <w:pPr>
      <w:ind w:left="547"/>
    </w:pPr>
    <w:rPr>
      <w:i/>
    </w:rPr>
  </w:style>
  <w:style w:type="paragraph" w:customStyle="1" w:styleId="WABulletList">
    <w:name w:val="WA Bullet List"/>
    <w:basedOn w:val="Normal"/>
    <w:qFormat/>
    <w:pPr>
      <w:numPr>
        <w:numId w:val="37"/>
      </w:numPr>
      <w:tabs>
        <w:tab w:val="left" w:pos="1620"/>
      </w:tabs>
      <w:suppressAutoHyphens/>
      <w:spacing w:before="60" w:after="0"/>
    </w:pPr>
    <w:rPr>
      <w:rFonts w:ascii="Arial" w:hAnsi="Arial" w:cs="Arial"/>
      <w:spacing w:val="-2"/>
      <w:sz w:val="22"/>
      <w:szCs w:val="22"/>
    </w:rPr>
  </w:style>
  <w:style w:type="paragraph" w:customStyle="1" w:styleId="WABody63flush">
    <w:name w:val="WA Body .63&quot; flush"/>
    <w:basedOn w:val="WABody6above"/>
    <w:next w:val="WABody6above"/>
    <w:qFormat/>
    <w:pPr>
      <w:ind w:firstLine="0"/>
    </w:pPr>
    <w:rPr>
      <w:spacing w:val="-2"/>
      <w:szCs w:val="20"/>
    </w:rPr>
  </w:style>
  <w:style w:type="paragraph" w:customStyle="1" w:styleId="WABigSubhead">
    <w:name w:val="WA Big Subhead"/>
    <w:next w:val="Normal"/>
    <w:qFormat/>
    <w:pPr>
      <w:numPr>
        <w:numId w:val="36"/>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sectionheading">
    <w:name w:val="WA section heading"/>
    <w:basedOn w:val="Normal"/>
    <w:qFormat/>
    <w:rsid w:val="00123661"/>
    <w:pPr>
      <w:spacing w:before="200" w:after="120"/>
      <w:ind w:left="547" w:hanging="547"/>
      <w:outlineLvl w:val="1"/>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39"/>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note">
    <w:name w:val="WA note"/>
    <w:basedOn w:val="WABody6above"/>
    <w:uiPriority w:val="99"/>
    <w:qFormat/>
    <w:pPr>
      <w:tabs>
        <w:tab w:val="left" w:pos="540"/>
        <w:tab w:val="left" w:pos="1260"/>
      </w:tabs>
      <w:ind w:left="540" w:firstLine="7"/>
    </w:p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character" w:styleId="Hyperlink">
    <w:name w:val="Hyperlink"/>
    <w:uiPriority w:val="99"/>
    <w:semiHidden/>
    <w:unhideWhenUsed/>
    <w:rPr>
      <w:color w:val="2B674D"/>
      <w:u w:val="single"/>
    </w:rPr>
  </w:style>
  <w:style w:type="paragraph" w:customStyle="1" w:styleId="Default">
    <w:name w:val="Default"/>
    <w:pPr>
      <w:widowControl w:val="0"/>
      <w:autoSpaceDE w:val="0"/>
      <w:autoSpaceDN w:val="0"/>
      <w:adjustRightInd w:val="0"/>
    </w:pPr>
    <w:rPr>
      <w:rFonts w:ascii="Times New Roman" w:eastAsia="Cambria" w:hAnsi="Times New Roman"/>
      <w:color w:val="000000"/>
      <w:sz w:val="24"/>
    </w:rPr>
  </w:style>
  <w:style w:type="paragraph" w:customStyle="1" w:styleId="WABody4aboveIndented0">
    <w:name w:val="WA Body 4 above Indented"/>
    <w:basedOn w:val="WABody6above"/>
    <w:qFormat/>
    <w:pPr>
      <w:tabs>
        <w:tab w:val="left" w:pos="1260"/>
        <w:tab w:val="left" w:pos="5400"/>
        <w:tab w:val="left" w:pos="9360"/>
      </w:tabs>
      <w:spacing w:before="80"/>
      <w:ind w:left="1260"/>
    </w:pPr>
    <w:rPr>
      <w:color w:val="000000"/>
    </w:rPr>
  </w:style>
  <w:style w:type="paragraph" w:customStyle="1" w:styleId="WABody6above63hanging">
    <w:name w:val="WA Body 6 above .63 hanging"/>
    <w:basedOn w:val="WABody4AboveIndented"/>
    <w:qFormat/>
    <w:pPr>
      <w:spacing w:before="120"/>
      <w:ind w:left="12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59057">
      <w:bodyDiv w:val="1"/>
      <w:marLeft w:val="0"/>
      <w:marRight w:val="0"/>
      <w:marTop w:val="0"/>
      <w:marBottom w:val="0"/>
      <w:divBdr>
        <w:top w:val="none" w:sz="0" w:space="0" w:color="auto"/>
        <w:left w:val="none" w:sz="0" w:space="0" w:color="auto"/>
        <w:bottom w:val="none" w:sz="0" w:space="0" w:color="auto"/>
        <w:right w:val="none" w:sz="0" w:space="0" w:color="auto"/>
      </w:divBdr>
    </w:div>
    <w:div w:id="532308346">
      <w:bodyDiv w:val="1"/>
      <w:marLeft w:val="0"/>
      <w:marRight w:val="0"/>
      <w:marTop w:val="0"/>
      <w:marBottom w:val="0"/>
      <w:divBdr>
        <w:top w:val="none" w:sz="0" w:space="0" w:color="auto"/>
        <w:left w:val="none" w:sz="0" w:space="0" w:color="auto"/>
        <w:bottom w:val="none" w:sz="0" w:space="0" w:color="auto"/>
        <w:right w:val="none" w:sz="0" w:space="0" w:color="auto"/>
      </w:divBdr>
    </w:div>
    <w:div w:id="610674986">
      <w:bodyDiv w:val="1"/>
      <w:marLeft w:val="0"/>
      <w:marRight w:val="0"/>
      <w:marTop w:val="0"/>
      <w:marBottom w:val="0"/>
      <w:divBdr>
        <w:top w:val="none" w:sz="0" w:space="0" w:color="auto"/>
        <w:left w:val="none" w:sz="0" w:space="0" w:color="auto"/>
        <w:bottom w:val="none" w:sz="0" w:space="0" w:color="auto"/>
        <w:right w:val="none" w:sz="0" w:space="0" w:color="auto"/>
      </w:divBdr>
    </w:div>
    <w:div w:id="671103370">
      <w:bodyDiv w:val="1"/>
      <w:marLeft w:val="0"/>
      <w:marRight w:val="0"/>
      <w:marTop w:val="0"/>
      <w:marBottom w:val="0"/>
      <w:divBdr>
        <w:top w:val="none" w:sz="0" w:space="0" w:color="auto"/>
        <w:left w:val="none" w:sz="0" w:space="0" w:color="auto"/>
        <w:bottom w:val="none" w:sz="0" w:space="0" w:color="auto"/>
        <w:right w:val="none" w:sz="0" w:space="0" w:color="auto"/>
      </w:divBdr>
    </w:div>
    <w:div w:id="828986260">
      <w:bodyDiv w:val="1"/>
      <w:marLeft w:val="0"/>
      <w:marRight w:val="0"/>
      <w:marTop w:val="0"/>
      <w:marBottom w:val="0"/>
      <w:divBdr>
        <w:top w:val="none" w:sz="0" w:space="0" w:color="auto"/>
        <w:left w:val="none" w:sz="0" w:space="0" w:color="auto"/>
        <w:bottom w:val="none" w:sz="0" w:space="0" w:color="auto"/>
        <w:right w:val="none" w:sz="0" w:space="0" w:color="auto"/>
      </w:divBdr>
    </w:div>
    <w:div w:id="1657300311">
      <w:bodyDiv w:val="1"/>
      <w:marLeft w:val="0"/>
      <w:marRight w:val="0"/>
      <w:marTop w:val="0"/>
      <w:marBottom w:val="0"/>
      <w:divBdr>
        <w:top w:val="none" w:sz="0" w:space="0" w:color="auto"/>
        <w:left w:val="none" w:sz="0" w:space="0" w:color="auto"/>
        <w:bottom w:val="none" w:sz="0" w:space="0" w:color="auto"/>
        <w:right w:val="none" w:sz="0" w:space="0" w:color="auto"/>
      </w:divBdr>
    </w:div>
    <w:div w:id="1902208931">
      <w:bodyDiv w:val="1"/>
      <w:marLeft w:val="0"/>
      <w:marRight w:val="0"/>
      <w:marTop w:val="0"/>
      <w:marBottom w:val="0"/>
      <w:divBdr>
        <w:top w:val="none" w:sz="0" w:space="0" w:color="auto"/>
        <w:left w:val="none" w:sz="0" w:space="0" w:color="auto"/>
        <w:bottom w:val="none" w:sz="0" w:space="0" w:color="auto"/>
        <w:right w:val="none" w:sz="0" w:space="0" w:color="auto"/>
      </w:divBdr>
    </w:div>
    <w:div w:id="20336535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2693</Words>
  <Characters>15353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2025-07-23T23:03:00Z</dcterms:created>
  <dcterms:modified xsi:type="dcterms:W3CDTF">2025-07-23T23:03:00Z</dcterms:modified>
</cp:coreProperties>
</file>